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6E" w:rsidRPr="0098764D" w:rsidRDefault="006C13D0" w:rsidP="00F43878">
      <w:pPr>
        <w:spacing w:before="26" w:line="320" w:lineRule="exact"/>
        <w:ind w:right="297"/>
        <w:jc w:val="center"/>
        <w:rPr>
          <w:sz w:val="28"/>
          <w:szCs w:val="28"/>
        </w:rPr>
      </w:pPr>
      <w:r w:rsidRPr="0098764D">
        <w:rPr>
          <w:spacing w:val="1"/>
          <w:w w:val="99"/>
          <w:sz w:val="28"/>
          <w:szCs w:val="28"/>
        </w:rPr>
        <w:t>CHARACTERIZAT</w:t>
      </w:r>
      <w:r w:rsidRPr="0098764D">
        <w:rPr>
          <w:w w:val="99"/>
          <w:sz w:val="28"/>
          <w:szCs w:val="28"/>
        </w:rPr>
        <w:t>I</w:t>
      </w:r>
      <w:r w:rsidRPr="0098764D">
        <w:rPr>
          <w:spacing w:val="1"/>
          <w:w w:val="99"/>
          <w:sz w:val="28"/>
          <w:szCs w:val="28"/>
        </w:rPr>
        <w:t>O</w:t>
      </w:r>
      <w:r w:rsidRPr="0098764D">
        <w:rPr>
          <w:w w:val="99"/>
          <w:sz w:val="28"/>
          <w:szCs w:val="28"/>
        </w:rPr>
        <w:t>N</w:t>
      </w:r>
      <w:r w:rsidRPr="0098764D">
        <w:rPr>
          <w:spacing w:val="2"/>
          <w:w w:val="99"/>
          <w:sz w:val="28"/>
          <w:szCs w:val="28"/>
        </w:rPr>
        <w:t xml:space="preserve"> </w:t>
      </w:r>
      <w:r w:rsidR="00950E5D" w:rsidRPr="0098764D">
        <w:rPr>
          <w:spacing w:val="2"/>
          <w:w w:val="99"/>
          <w:sz w:val="28"/>
          <w:szCs w:val="28"/>
        </w:rPr>
        <w:t xml:space="preserve">AND </w:t>
      </w:r>
      <w:r w:rsidR="00950E5D" w:rsidRPr="0098764D">
        <w:rPr>
          <w:spacing w:val="1"/>
          <w:sz w:val="28"/>
          <w:szCs w:val="28"/>
        </w:rPr>
        <w:t>ANTIMICROBIAL</w:t>
      </w:r>
      <w:r w:rsidR="00950E5D" w:rsidRPr="0098764D">
        <w:rPr>
          <w:spacing w:val="-23"/>
          <w:sz w:val="28"/>
          <w:szCs w:val="28"/>
        </w:rPr>
        <w:t xml:space="preserve"> </w:t>
      </w:r>
      <w:r w:rsidR="00950E5D" w:rsidRPr="0098764D">
        <w:rPr>
          <w:spacing w:val="1"/>
          <w:sz w:val="28"/>
          <w:szCs w:val="28"/>
        </w:rPr>
        <w:t>STUDI</w:t>
      </w:r>
      <w:r w:rsidR="00950E5D" w:rsidRPr="0098764D">
        <w:rPr>
          <w:spacing w:val="2"/>
          <w:sz w:val="28"/>
          <w:szCs w:val="28"/>
        </w:rPr>
        <w:t>E</w:t>
      </w:r>
      <w:r w:rsidR="00950E5D" w:rsidRPr="0098764D">
        <w:rPr>
          <w:sz w:val="28"/>
          <w:szCs w:val="28"/>
        </w:rPr>
        <w:t>S</w:t>
      </w:r>
      <w:r w:rsidR="00950E5D" w:rsidRPr="0098764D">
        <w:rPr>
          <w:spacing w:val="-11"/>
          <w:sz w:val="28"/>
          <w:szCs w:val="28"/>
        </w:rPr>
        <w:t xml:space="preserve"> </w:t>
      </w:r>
      <w:r w:rsidRPr="0098764D">
        <w:rPr>
          <w:spacing w:val="1"/>
          <w:sz w:val="28"/>
          <w:szCs w:val="28"/>
        </w:rPr>
        <w:t xml:space="preserve">OF </w:t>
      </w:r>
      <w:r w:rsidR="00950E5D" w:rsidRPr="0098764D">
        <w:rPr>
          <w:spacing w:val="1"/>
          <w:sz w:val="28"/>
          <w:szCs w:val="28"/>
        </w:rPr>
        <w:t xml:space="preserve">FIVE </w:t>
      </w:r>
      <w:r w:rsidR="00F62D33" w:rsidRPr="0098764D">
        <w:rPr>
          <w:spacing w:val="1"/>
          <w:sz w:val="28"/>
          <w:szCs w:val="28"/>
        </w:rPr>
        <w:t xml:space="preserve">SUBSTITUTED </w:t>
      </w:r>
      <w:r w:rsidRPr="0098764D">
        <w:rPr>
          <w:spacing w:val="1"/>
          <w:sz w:val="28"/>
          <w:szCs w:val="28"/>
        </w:rPr>
        <w:t>BIS-THIOUREA</w:t>
      </w:r>
      <w:r w:rsidRPr="0098764D">
        <w:rPr>
          <w:sz w:val="28"/>
          <w:szCs w:val="28"/>
        </w:rPr>
        <w:t>S</w:t>
      </w:r>
    </w:p>
    <w:p w:rsidR="00772A6E" w:rsidRPr="0037513A" w:rsidRDefault="00772A6E">
      <w:pPr>
        <w:spacing w:before="10" w:line="220" w:lineRule="exact"/>
        <w:rPr>
          <w:sz w:val="22"/>
          <w:szCs w:val="22"/>
        </w:rPr>
      </w:pPr>
    </w:p>
    <w:p w:rsidR="00772A6E" w:rsidRPr="0098764D" w:rsidRDefault="006C13D0">
      <w:pPr>
        <w:spacing w:line="320" w:lineRule="exact"/>
        <w:ind w:left="417" w:right="419"/>
        <w:jc w:val="center"/>
        <w:rPr>
          <w:sz w:val="24"/>
          <w:szCs w:val="24"/>
        </w:rPr>
      </w:pPr>
      <w:r w:rsidRPr="0098764D">
        <w:rPr>
          <w:spacing w:val="1"/>
          <w:sz w:val="24"/>
          <w:szCs w:val="24"/>
        </w:rPr>
        <w:t>(Penc</w:t>
      </w:r>
      <w:r w:rsidRPr="0098764D">
        <w:rPr>
          <w:sz w:val="24"/>
          <w:szCs w:val="24"/>
        </w:rPr>
        <w:t>i</w:t>
      </w:r>
      <w:r w:rsidRPr="0098764D">
        <w:rPr>
          <w:spacing w:val="1"/>
          <w:sz w:val="24"/>
          <w:szCs w:val="24"/>
        </w:rPr>
        <w:t>r</w:t>
      </w:r>
      <w:r w:rsidRPr="0098764D">
        <w:rPr>
          <w:sz w:val="24"/>
          <w:szCs w:val="24"/>
        </w:rPr>
        <w:t>i</w:t>
      </w:r>
      <w:r w:rsidRPr="0098764D">
        <w:rPr>
          <w:spacing w:val="1"/>
          <w:sz w:val="24"/>
          <w:szCs w:val="24"/>
        </w:rPr>
        <w:t>a</w:t>
      </w:r>
      <w:r w:rsidRPr="0098764D">
        <w:rPr>
          <w:sz w:val="24"/>
          <w:szCs w:val="24"/>
        </w:rPr>
        <w:t>n</w:t>
      </w:r>
      <w:r w:rsidRPr="0098764D">
        <w:rPr>
          <w:spacing w:val="-11"/>
          <w:sz w:val="24"/>
          <w:szCs w:val="24"/>
        </w:rPr>
        <w:t xml:space="preserve"> </w:t>
      </w:r>
      <w:r w:rsidR="007670DE" w:rsidRPr="0098764D">
        <w:rPr>
          <w:spacing w:val="-11"/>
          <w:sz w:val="24"/>
          <w:szCs w:val="24"/>
        </w:rPr>
        <w:t>dan Kajian Antimikrobial Terhadap</w:t>
      </w:r>
      <w:r w:rsidR="00950E5D" w:rsidRPr="0098764D">
        <w:rPr>
          <w:spacing w:val="-11"/>
          <w:sz w:val="24"/>
          <w:szCs w:val="24"/>
        </w:rPr>
        <w:t xml:space="preserve"> </w:t>
      </w:r>
      <w:r w:rsidR="00950E5D" w:rsidRPr="0098764D">
        <w:rPr>
          <w:spacing w:val="1"/>
          <w:sz w:val="24"/>
          <w:szCs w:val="24"/>
        </w:rPr>
        <w:t>Lima</w:t>
      </w:r>
      <w:r w:rsidRPr="0098764D">
        <w:rPr>
          <w:spacing w:val="-9"/>
          <w:sz w:val="24"/>
          <w:szCs w:val="24"/>
        </w:rPr>
        <w:t xml:space="preserve"> </w:t>
      </w:r>
      <w:r w:rsidRPr="0098764D">
        <w:rPr>
          <w:spacing w:val="1"/>
          <w:sz w:val="24"/>
          <w:szCs w:val="24"/>
        </w:rPr>
        <w:t>Seba</w:t>
      </w:r>
      <w:r w:rsidRPr="0098764D">
        <w:rPr>
          <w:sz w:val="24"/>
          <w:szCs w:val="24"/>
        </w:rPr>
        <w:t>ti</w:t>
      </w:r>
      <w:r w:rsidRPr="0098764D">
        <w:rPr>
          <w:spacing w:val="1"/>
          <w:sz w:val="24"/>
          <w:szCs w:val="24"/>
        </w:rPr>
        <w:t>a</w:t>
      </w:r>
      <w:r w:rsidRPr="0098764D">
        <w:rPr>
          <w:sz w:val="24"/>
          <w:szCs w:val="24"/>
        </w:rPr>
        <w:t>n</w:t>
      </w:r>
      <w:r w:rsidRPr="0098764D">
        <w:rPr>
          <w:spacing w:val="-10"/>
          <w:sz w:val="24"/>
          <w:szCs w:val="24"/>
        </w:rPr>
        <w:t xml:space="preserve"> </w:t>
      </w:r>
      <w:r w:rsidRPr="0098764D">
        <w:rPr>
          <w:spacing w:val="1"/>
          <w:w w:val="99"/>
          <w:sz w:val="24"/>
          <w:szCs w:val="24"/>
        </w:rPr>
        <w:t>B</w:t>
      </w:r>
      <w:r w:rsidRPr="0098764D">
        <w:rPr>
          <w:w w:val="99"/>
          <w:sz w:val="24"/>
          <w:szCs w:val="24"/>
        </w:rPr>
        <w:t>i</w:t>
      </w:r>
      <w:r w:rsidRPr="0098764D">
        <w:rPr>
          <w:spacing w:val="1"/>
          <w:w w:val="99"/>
          <w:sz w:val="24"/>
          <w:szCs w:val="24"/>
        </w:rPr>
        <w:t>s</w:t>
      </w:r>
      <w:r w:rsidRPr="0098764D">
        <w:rPr>
          <w:w w:val="99"/>
          <w:sz w:val="24"/>
          <w:szCs w:val="24"/>
        </w:rPr>
        <w:t>-</w:t>
      </w:r>
      <w:r w:rsidRPr="0098764D">
        <w:rPr>
          <w:spacing w:val="1"/>
          <w:w w:val="99"/>
          <w:sz w:val="24"/>
          <w:szCs w:val="24"/>
        </w:rPr>
        <w:t>T</w:t>
      </w:r>
      <w:r w:rsidRPr="0098764D">
        <w:rPr>
          <w:w w:val="99"/>
          <w:sz w:val="24"/>
          <w:szCs w:val="24"/>
        </w:rPr>
        <w:t>i</w:t>
      </w:r>
      <w:r w:rsidRPr="0098764D">
        <w:rPr>
          <w:spacing w:val="1"/>
          <w:w w:val="99"/>
          <w:sz w:val="24"/>
          <w:szCs w:val="24"/>
        </w:rPr>
        <w:t>ou</w:t>
      </w:r>
      <w:r w:rsidRPr="0098764D">
        <w:rPr>
          <w:w w:val="99"/>
          <w:sz w:val="24"/>
          <w:szCs w:val="24"/>
        </w:rPr>
        <w:t>r</w:t>
      </w:r>
      <w:r w:rsidRPr="0098764D">
        <w:rPr>
          <w:spacing w:val="1"/>
          <w:w w:val="99"/>
          <w:sz w:val="24"/>
          <w:szCs w:val="24"/>
        </w:rPr>
        <w:t>ea</w:t>
      </w:r>
      <w:r w:rsidRPr="0098764D">
        <w:rPr>
          <w:w w:val="99"/>
          <w:sz w:val="24"/>
          <w:szCs w:val="24"/>
        </w:rPr>
        <w:t>)</w:t>
      </w:r>
    </w:p>
    <w:p w:rsidR="00772A6E" w:rsidRPr="0037513A" w:rsidRDefault="00772A6E">
      <w:pPr>
        <w:spacing w:before="4" w:line="260" w:lineRule="exact"/>
        <w:rPr>
          <w:sz w:val="26"/>
          <w:szCs w:val="26"/>
        </w:rPr>
      </w:pPr>
    </w:p>
    <w:p w:rsidR="00772A6E" w:rsidRPr="0037513A" w:rsidRDefault="006C13D0">
      <w:pPr>
        <w:ind w:left="1706" w:right="1710"/>
        <w:jc w:val="center"/>
      </w:pPr>
      <w:r w:rsidRPr="0037513A">
        <w:rPr>
          <w:spacing w:val="2"/>
        </w:rPr>
        <w:t>Nu</w:t>
      </w:r>
      <w:r w:rsidRPr="0037513A">
        <w:rPr>
          <w:spacing w:val="1"/>
        </w:rPr>
        <w:t>r</w:t>
      </w:r>
      <w:r w:rsidRPr="0037513A">
        <w:rPr>
          <w:spacing w:val="2"/>
        </w:rPr>
        <w:t>u</w:t>
      </w:r>
      <w:r w:rsidRPr="0037513A">
        <w:rPr>
          <w:spacing w:val="1"/>
        </w:rPr>
        <w:t>lai</w:t>
      </w:r>
      <w:r w:rsidRPr="0037513A">
        <w:t>n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K</w:t>
      </w:r>
      <w:r w:rsidRPr="0037513A">
        <w:rPr>
          <w:spacing w:val="1"/>
        </w:rPr>
        <w:t>a</w:t>
      </w:r>
      <w:r w:rsidRPr="0037513A">
        <w:rPr>
          <w:spacing w:val="3"/>
        </w:rPr>
        <w:t>m</w:t>
      </w:r>
      <w:r w:rsidRPr="0037513A">
        <w:rPr>
          <w:spacing w:val="1"/>
        </w:rPr>
        <w:t>al</w:t>
      </w:r>
      <w:r w:rsidRPr="0037513A">
        <w:rPr>
          <w:spacing w:val="2"/>
        </w:rPr>
        <w:t>u</w:t>
      </w:r>
      <w:r w:rsidRPr="0037513A">
        <w:rPr>
          <w:spacing w:val="1"/>
        </w:rPr>
        <w:t>laz</w:t>
      </w:r>
      <w:r w:rsidRPr="0037513A">
        <w:rPr>
          <w:spacing w:val="3"/>
        </w:rPr>
        <w:t>m</w:t>
      </w:r>
      <w:r w:rsidRPr="0037513A">
        <w:rPr>
          <w:spacing w:val="2"/>
        </w:rPr>
        <w:t>y</w:t>
      </w:r>
      <w:r w:rsidR="000421F1" w:rsidRPr="0037513A">
        <w:t>, Sahilah Abd Mutalib, Fatin Ilyani Nasir</w:t>
      </w:r>
      <w:r w:rsidR="006B7B14" w:rsidRPr="0037513A">
        <w:t xml:space="preserve">, </w:t>
      </w:r>
      <w:r w:rsidRPr="0037513A">
        <w:rPr>
          <w:spacing w:val="2"/>
        </w:rPr>
        <w:t>Nu</w:t>
      </w:r>
      <w:r w:rsidRPr="0037513A">
        <w:rPr>
          <w:spacing w:val="1"/>
        </w:rPr>
        <w:t>r</w:t>
      </w:r>
      <w:r w:rsidRPr="0037513A">
        <w:rPr>
          <w:spacing w:val="2"/>
        </w:rPr>
        <w:t>u</w:t>
      </w:r>
      <w:r w:rsidRPr="0037513A">
        <w:t>l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Izzat</w:t>
      </w:r>
      <w:r w:rsidRPr="0037513A">
        <w:t>y</w:t>
      </w:r>
      <w:r w:rsidRPr="0037513A">
        <w:rPr>
          <w:spacing w:val="18"/>
        </w:rPr>
        <w:t xml:space="preserve"> 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assa</w:t>
      </w:r>
      <w:r w:rsidRPr="0037513A">
        <w:rPr>
          <w:spacing w:val="2"/>
          <w:w w:val="103"/>
        </w:rPr>
        <w:t>n</w:t>
      </w:r>
      <w:r w:rsidRPr="0037513A">
        <w:rPr>
          <w:w w:val="103"/>
        </w:rPr>
        <w:t>*</w:t>
      </w:r>
    </w:p>
    <w:p w:rsidR="00772A6E" w:rsidRPr="0037513A" w:rsidRDefault="00772A6E">
      <w:pPr>
        <w:spacing w:before="7" w:line="240" w:lineRule="exact"/>
        <w:rPr>
          <w:sz w:val="24"/>
          <w:szCs w:val="24"/>
        </w:rPr>
      </w:pPr>
    </w:p>
    <w:p w:rsidR="006B7B14" w:rsidRPr="0037513A" w:rsidRDefault="006C13D0">
      <w:pPr>
        <w:ind w:left="205" w:right="161"/>
        <w:jc w:val="center"/>
        <w:rPr>
          <w:i/>
          <w:spacing w:val="36"/>
          <w:sz w:val="18"/>
          <w:szCs w:val="18"/>
        </w:rPr>
      </w:pPr>
      <w:r w:rsidRPr="0037513A">
        <w:rPr>
          <w:i/>
          <w:spacing w:val="1"/>
          <w:sz w:val="18"/>
          <w:szCs w:val="18"/>
        </w:rPr>
        <w:t>Schoo</w:t>
      </w:r>
      <w:r w:rsidRPr="0037513A">
        <w:rPr>
          <w:i/>
          <w:sz w:val="18"/>
          <w:szCs w:val="18"/>
        </w:rPr>
        <w:t>l</w:t>
      </w:r>
      <w:r w:rsidRPr="0037513A">
        <w:rPr>
          <w:i/>
          <w:spacing w:val="21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o</w:t>
      </w:r>
      <w:r w:rsidRPr="0037513A">
        <w:rPr>
          <w:i/>
          <w:sz w:val="18"/>
          <w:szCs w:val="18"/>
        </w:rPr>
        <w:t>f</w:t>
      </w:r>
      <w:r w:rsidRPr="0037513A">
        <w:rPr>
          <w:i/>
          <w:spacing w:val="8"/>
          <w:sz w:val="18"/>
          <w:szCs w:val="18"/>
        </w:rPr>
        <w:t xml:space="preserve"> </w:t>
      </w:r>
      <w:r w:rsidRPr="0037513A">
        <w:rPr>
          <w:i/>
          <w:spacing w:val="2"/>
          <w:sz w:val="18"/>
          <w:szCs w:val="18"/>
        </w:rPr>
        <w:t>C</w:t>
      </w:r>
      <w:r w:rsidRPr="0037513A">
        <w:rPr>
          <w:i/>
          <w:spacing w:val="1"/>
          <w:sz w:val="18"/>
          <w:szCs w:val="18"/>
        </w:rPr>
        <w:t>he</w:t>
      </w:r>
      <w:r w:rsidRPr="0037513A">
        <w:rPr>
          <w:i/>
          <w:spacing w:val="2"/>
          <w:sz w:val="18"/>
          <w:szCs w:val="18"/>
        </w:rPr>
        <w:t>m</w:t>
      </w:r>
      <w:r w:rsidRPr="0037513A">
        <w:rPr>
          <w:i/>
          <w:spacing w:val="1"/>
          <w:sz w:val="18"/>
          <w:szCs w:val="18"/>
        </w:rPr>
        <w:t>ica</w:t>
      </w:r>
      <w:r w:rsidRPr="0037513A">
        <w:rPr>
          <w:i/>
          <w:sz w:val="18"/>
          <w:szCs w:val="18"/>
        </w:rPr>
        <w:t>l</w:t>
      </w:r>
      <w:r w:rsidRPr="0037513A">
        <w:rPr>
          <w:i/>
          <w:spacing w:val="29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Science</w:t>
      </w:r>
      <w:r w:rsidRPr="0037513A">
        <w:rPr>
          <w:i/>
          <w:sz w:val="18"/>
          <w:szCs w:val="18"/>
        </w:rPr>
        <w:t>s</w:t>
      </w:r>
      <w:r w:rsidRPr="0037513A">
        <w:rPr>
          <w:i/>
          <w:spacing w:val="27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an</w:t>
      </w:r>
      <w:r w:rsidRPr="0037513A">
        <w:rPr>
          <w:i/>
          <w:sz w:val="18"/>
          <w:szCs w:val="18"/>
        </w:rPr>
        <w:t>d</w:t>
      </w:r>
      <w:r w:rsidRPr="0037513A">
        <w:rPr>
          <w:i/>
          <w:spacing w:val="14"/>
          <w:sz w:val="18"/>
          <w:szCs w:val="18"/>
        </w:rPr>
        <w:t xml:space="preserve"> </w:t>
      </w:r>
      <w:r w:rsidRPr="0037513A">
        <w:rPr>
          <w:i/>
          <w:spacing w:val="2"/>
          <w:sz w:val="18"/>
          <w:szCs w:val="18"/>
        </w:rPr>
        <w:t>F</w:t>
      </w:r>
      <w:r w:rsidRPr="0037513A">
        <w:rPr>
          <w:i/>
          <w:spacing w:val="1"/>
          <w:sz w:val="18"/>
          <w:szCs w:val="18"/>
        </w:rPr>
        <w:t>oo</w:t>
      </w:r>
      <w:r w:rsidRPr="0037513A">
        <w:rPr>
          <w:i/>
          <w:sz w:val="18"/>
          <w:szCs w:val="18"/>
        </w:rPr>
        <w:t>d</w:t>
      </w:r>
      <w:r w:rsidRPr="0037513A">
        <w:rPr>
          <w:i/>
          <w:spacing w:val="18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Technology</w:t>
      </w:r>
      <w:r w:rsidRPr="0037513A">
        <w:rPr>
          <w:i/>
          <w:sz w:val="18"/>
          <w:szCs w:val="18"/>
        </w:rPr>
        <w:t>,</w:t>
      </w:r>
      <w:r w:rsidRPr="0037513A">
        <w:rPr>
          <w:i/>
          <w:spacing w:val="36"/>
          <w:sz w:val="18"/>
          <w:szCs w:val="18"/>
        </w:rPr>
        <w:t xml:space="preserve"> </w:t>
      </w:r>
    </w:p>
    <w:p w:rsidR="00F43878" w:rsidRPr="0037513A" w:rsidRDefault="006C13D0">
      <w:pPr>
        <w:ind w:left="205" w:right="161"/>
        <w:jc w:val="center"/>
        <w:rPr>
          <w:i/>
          <w:sz w:val="18"/>
          <w:szCs w:val="18"/>
        </w:rPr>
      </w:pPr>
      <w:r w:rsidRPr="0037513A">
        <w:rPr>
          <w:i/>
          <w:spacing w:val="2"/>
          <w:sz w:val="18"/>
          <w:szCs w:val="18"/>
        </w:rPr>
        <w:t>F</w:t>
      </w:r>
      <w:r w:rsidRPr="0037513A">
        <w:rPr>
          <w:i/>
          <w:spacing w:val="1"/>
          <w:sz w:val="18"/>
          <w:szCs w:val="18"/>
        </w:rPr>
        <w:t>acult</w:t>
      </w:r>
      <w:r w:rsidRPr="0037513A">
        <w:rPr>
          <w:i/>
          <w:sz w:val="18"/>
          <w:szCs w:val="18"/>
        </w:rPr>
        <w:t>y</w:t>
      </w:r>
      <w:r w:rsidRPr="0037513A">
        <w:rPr>
          <w:i/>
          <w:spacing w:val="25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o</w:t>
      </w:r>
      <w:r w:rsidRPr="0037513A">
        <w:rPr>
          <w:i/>
          <w:sz w:val="18"/>
          <w:szCs w:val="18"/>
        </w:rPr>
        <w:t>f</w:t>
      </w:r>
      <w:r w:rsidRPr="0037513A">
        <w:rPr>
          <w:i/>
          <w:spacing w:val="8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Scienc</w:t>
      </w:r>
      <w:r w:rsidRPr="0037513A">
        <w:rPr>
          <w:i/>
          <w:sz w:val="18"/>
          <w:szCs w:val="18"/>
        </w:rPr>
        <w:t>e</w:t>
      </w:r>
      <w:r w:rsidRPr="0037513A">
        <w:rPr>
          <w:i/>
          <w:spacing w:val="25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an</w:t>
      </w:r>
      <w:r w:rsidRPr="0037513A">
        <w:rPr>
          <w:i/>
          <w:sz w:val="18"/>
          <w:szCs w:val="18"/>
        </w:rPr>
        <w:t>d</w:t>
      </w:r>
      <w:r w:rsidRPr="0037513A">
        <w:rPr>
          <w:i/>
          <w:spacing w:val="14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Technology</w:t>
      </w:r>
      <w:r w:rsidRPr="0037513A">
        <w:rPr>
          <w:i/>
          <w:sz w:val="18"/>
          <w:szCs w:val="18"/>
        </w:rPr>
        <w:t>,</w:t>
      </w:r>
    </w:p>
    <w:p w:rsidR="00772A6E" w:rsidRPr="0037513A" w:rsidRDefault="006C13D0" w:rsidP="00B85402">
      <w:pPr>
        <w:ind w:left="205" w:right="66"/>
        <w:jc w:val="center"/>
        <w:rPr>
          <w:sz w:val="18"/>
          <w:szCs w:val="18"/>
        </w:rPr>
      </w:pPr>
      <w:r w:rsidRPr="0037513A">
        <w:rPr>
          <w:i/>
          <w:spacing w:val="37"/>
          <w:sz w:val="18"/>
          <w:szCs w:val="18"/>
        </w:rPr>
        <w:t xml:space="preserve"> </w:t>
      </w:r>
      <w:r w:rsidRPr="0037513A">
        <w:rPr>
          <w:i/>
          <w:spacing w:val="2"/>
          <w:sz w:val="18"/>
          <w:szCs w:val="18"/>
        </w:rPr>
        <w:t>U</w:t>
      </w:r>
      <w:r w:rsidRPr="0037513A">
        <w:rPr>
          <w:i/>
          <w:spacing w:val="1"/>
          <w:sz w:val="18"/>
          <w:szCs w:val="18"/>
        </w:rPr>
        <w:t>niversit</w:t>
      </w:r>
      <w:r w:rsidRPr="0037513A">
        <w:rPr>
          <w:i/>
          <w:sz w:val="18"/>
          <w:szCs w:val="18"/>
        </w:rPr>
        <w:t>i</w:t>
      </w:r>
      <w:r w:rsidRPr="0037513A">
        <w:rPr>
          <w:i/>
          <w:spacing w:val="30"/>
          <w:sz w:val="18"/>
          <w:szCs w:val="18"/>
        </w:rPr>
        <w:t xml:space="preserve"> </w:t>
      </w:r>
      <w:r w:rsidRPr="0037513A">
        <w:rPr>
          <w:i/>
          <w:spacing w:val="2"/>
          <w:sz w:val="18"/>
          <w:szCs w:val="18"/>
        </w:rPr>
        <w:t>K</w:t>
      </w:r>
      <w:r w:rsidRPr="0037513A">
        <w:rPr>
          <w:i/>
          <w:spacing w:val="1"/>
          <w:sz w:val="18"/>
          <w:szCs w:val="18"/>
        </w:rPr>
        <w:t>ebangsaa</w:t>
      </w:r>
      <w:r w:rsidRPr="0037513A">
        <w:rPr>
          <w:i/>
          <w:sz w:val="18"/>
          <w:szCs w:val="18"/>
        </w:rPr>
        <w:t>n</w:t>
      </w:r>
      <w:r w:rsidRPr="0037513A">
        <w:rPr>
          <w:i/>
          <w:spacing w:val="38"/>
          <w:sz w:val="18"/>
          <w:szCs w:val="18"/>
        </w:rPr>
        <w:t xml:space="preserve"> </w:t>
      </w:r>
      <w:r w:rsidRPr="0037513A">
        <w:rPr>
          <w:i/>
          <w:spacing w:val="2"/>
          <w:w w:val="104"/>
          <w:sz w:val="18"/>
          <w:szCs w:val="18"/>
        </w:rPr>
        <w:t>M</w:t>
      </w:r>
      <w:r w:rsidRPr="0037513A">
        <w:rPr>
          <w:i/>
          <w:spacing w:val="1"/>
          <w:w w:val="104"/>
          <w:sz w:val="18"/>
          <w:szCs w:val="18"/>
        </w:rPr>
        <w:t>alaysia</w:t>
      </w:r>
      <w:r w:rsidRPr="0037513A">
        <w:rPr>
          <w:i/>
          <w:w w:val="104"/>
          <w:sz w:val="18"/>
          <w:szCs w:val="18"/>
        </w:rPr>
        <w:t>,</w:t>
      </w:r>
      <w:r w:rsidR="00B85402" w:rsidRPr="0037513A">
        <w:rPr>
          <w:i/>
          <w:w w:val="104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4360</w:t>
      </w:r>
      <w:r w:rsidRPr="0037513A">
        <w:rPr>
          <w:i/>
          <w:sz w:val="18"/>
          <w:szCs w:val="18"/>
        </w:rPr>
        <w:t>0</w:t>
      </w:r>
      <w:r w:rsidRPr="0037513A">
        <w:rPr>
          <w:i/>
          <w:spacing w:val="21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Bangi</w:t>
      </w:r>
      <w:r w:rsidR="006B7B14" w:rsidRPr="0037513A">
        <w:rPr>
          <w:i/>
          <w:spacing w:val="1"/>
          <w:sz w:val="18"/>
          <w:szCs w:val="18"/>
        </w:rPr>
        <w:t>, Malaysia</w:t>
      </w:r>
    </w:p>
    <w:p w:rsidR="00F43878" w:rsidRPr="0037513A" w:rsidRDefault="00F43878" w:rsidP="006B7B14">
      <w:pPr>
        <w:spacing w:before="17" w:line="200" w:lineRule="exact"/>
        <w:rPr>
          <w:i/>
          <w:sz w:val="18"/>
          <w:szCs w:val="18"/>
        </w:rPr>
      </w:pPr>
    </w:p>
    <w:p w:rsidR="00772A6E" w:rsidRPr="0037513A" w:rsidRDefault="006C13D0" w:rsidP="00F43878">
      <w:pPr>
        <w:ind w:left="2694" w:right="3009"/>
        <w:jc w:val="center"/>
        <w:rPr>
          <w:i/>
          <w:sz w:val="18"/>
          <w:szCs w:val="18"/>
        </w:rPr>
      </w:pPr>
      <w:r w:rsidRPr="0037513A">
        <w:rPr>
          <w:i/>
          <w:spacing w:val="1"/>
          <w:sz w:val="18"/>
          <w:szCs w:val="18"/>
        </w:rPr>
        <w:t>*</w:t>
      </w:r>
      <w:r w:rsidRPr="0037513A">
        <w:rPr>
          <w:i/>
          <w:spacing w:val="2"/>
          <w:sz w:val="18"/>
          <w:szCs w:val="18"/>
        </w:rPr>
        <w:t>C</w:t>
      </w:r>
      <w:r w:rsidRPr="0037513A">
        <w:rPr>
          <w:i/>
          <w:spacing w:val="1"/>
          <w:sz w:val="18"/>
          <w:szCs w:val="18"/>
        </w:rPr>
        <w:t>orrespondin</w:t>
      </w:r>
      <w:r w:rsidRPr="0037513A">
        <w:rPr>
          <w:i/>
          <w:sz w:val="18"/>
          <w:szCs w:val="18"/>
        </w:rPr>
        <w:t xml:space="preserve">g </w:t>
      </w:r>
      <w:r w:rsidRPr="0037513A">
        <w:rPr>
          <w:i/>
          <w:spacing w:val="1"/>
          <w:sz w:val="18"/>
          <w:szCs w:val="18"/>
        </w:rPr>
        <w:t>author</w:t>
      </w:r>
      <w:r w:rsidRPr="0037513A">
        <w:rPr>
          <w:i/>
          <w:sz w:val="18"/>
          <w:szCs w:val="18"/>
        </w:rPr>
        <w:t>:</w:t>
      </w:r>
      <w:r w:rsidRPr="0037513A">
        <w:rPr>
          <w:i/>
          <w:spacing w:val="22"/>
          <w:sz w:val="18"/>
          <w:szCs w:val="18"/>
        </w:rPr>
        <w:t xml:space="preserve"> </w:t>
      </w:r>
      <w:hyperlink r:id="rId8">
        <w:r w:rsidRPr="0037513A">
          <w:rPr>
            <w:i/>
            <w:spacing w:val="1"/>
            <w:w w:val="104"/>
            <w:sz w:val="18"/>
            <w:szCs w:val="18"/>
          </w:rPr>
          <w:t>drizz</w:t>
        </w:r>
        <w:r w:rsidRPr="0037513A">
          <w:rPr>
            <w:i/>
            <w:spacing w:val="2"/>
            <w:w w:val="104"/>
            <w:sz w:val="18"/>
            <w:szCs w:val="18"/>
          </w:rPr>
          <w:t>@</w:t>
        </w:r>
        <w:r w:rsidRPr="0037513A">
          <w:rPr>
            <w:i/>
            <w:spacing w:val="1"/>
            <w:w w:val="104"/>
            <w:sz w:val="18"/>
            <w:szCs w:val="18"/>
          </w:rPr>
          <w:t>uk</w:t>
        </w:r>
        <w:r w:rsidRPr="0037513A">
          <w:rPr>
            <w:i/>
            <w:spacing w:val="2"/>
            <w:w w:val="104"/>
            <w:sz w:val="18"/>
            <w:szCs w:val="18"/>
          </w:rPr>
          <w:t>m</w:t>
        </w:r>
        <w:r w:rsidRPr="0037513A">
          <w:rPr>
            <w:i/>
            <w:spacing w:val="1"/>
            <w:w w:val="104"/>
            <w:sz w:val="18"/>
            <w:szCs w:val="18"/>
          </w:rPr>
          <w:t>.edu.</w:t>
        </w:r>
        <w:r w:rsidRPr="0037513A">
          <w:rPr>
            <w:i/>
            <w:spacing w:val="2"/>
            <w:w w:val="104"/>
            <w:sz w:val="18"/>
            <w:szCs w:val="18"/>
          </w:rPr>
          <w:t>m</w:t>
        </w:r>
        <w:r w:rsidRPr="0037513A">
          <w:rPr>
            <w:i/>
            <w:w w:val="104"/>
            <w:sz w:val="18"/>
            <w:szCs w:val="18"/>
          </w:rPr>
          <w:t>y</w:t>
        </w:r>
      </w:hyperlink>
    </w:p>
    <w:p w:rsidR="00772A6E" w:rsidRPr="0037513A" w:rsidRDefault="00772A6E">
      <w:pPr>
        <w:spacing w:before="9" w:line="220" w:lineRule="exact"/>
        <w:rPr>
          <w:sz w:val="18"/>
          <w:szCs w:val="18"/>
        </w:rPr>
      </w:pPr>
    </w:p>
    <w:p w:rsidR="00772A6E" w:rsidRPr="0037513A" w:rsidRDefault="006C13D0" w:rsidP="006B7B14">
      <w:pPr>
        <w:tabs>
          <w:tab w:val="left" w:pos="0"/>
        </w:tabs>
        <w:ind w:right="-45"/>
        <w:jc w:val="center"/>
        <w:rPr>
          <w:sz w:val="18"/>
          <w:szCs w:val="18"/>
        </w:rPr>
      </w:pPr>
      <w:r w:rsidRPr="0037513A">
        <w:rPr>
          <w:b/>
          <w:spacing w:val="2"/>
          <w:w w:val="104"/>
          <w:sz w:val="18"/>
          <w:szCs w:val="18"/>
        </w:rPr>
        <w:t>A</w:t>
      </w:r>
      <w:r w:rsidR="006B7B14" w:rsidRPr="0037513A">
        <w:rPr>
          <w:b/>
          <w:spacing w:val="1"/>
          <w:w w:val="104"/>
          <w:sz w:val="18"/>
          <w:szCs w:val="18"/>
        </w:rPr>
        <w:t>bstr</w:t>
      </w:r>
      <w:r w:rsidRPr="0037513A">
        <w:rPr>
          <w:b/>
          <w:spacing w:val="1"/>
          <w:w w:val="104"/>
          <w:sz w:val="18"/>
          <w:szCs w:val="18"/>
        </w:rPr>
        <w:t>ac</w:t>
      </w:r>
      <w:r w:rsidRPr="0037513A">
        <w:rPr>
          <w:b/>
          <w:w w:val="104"/>
          <w:sz w:val="18"/>
          <w:szCs w:val="18"/>
        </w:rPr>
        <w:t>t</w:t>
      </w:r>
    </w:p>
    <w:p w:rsidR="006B7B14" w:rsidRPr="0037513A" w:rsidRDefault="006C13D0" w:rsidP="006B7B14">
      <w:pPr>
        <w:ind w:left="118" w:right="85"/>
        <w:jc w:val="both"/>
        <w:rPr>
          <w:position w:val="8"/>
          <w:sz w:val="18"/>
          <w:szCs w:val="18"/>
        </w:rPr>
      </w:pPr>
      <w:r w:rsidRPr="0037513A">
        <w:rPr>
          <w:spacing w:val="1"/>
          <w:sz w:val="18"/>
          <w:szCs w:val="18"/>
        </w:rPr>
        <w:t>Thiourea</w:t>
      </w:r>
      <w:r w:rsidRPr="0037513A">
        <w:rPr>
          <w:sz w:val="18"/>
          <w:szCs w:val="18"/>
        </w:rPr>
        <w:t>s</w:t>
      </w:r>
      <w:r w:rsidRPr="0037513A">
        <w:rPr>
          <w:spacing w:val="2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pla</w:t>
      </w:r>
      <w:r w:rsidRPr="0037513A">
        <w:rPr>
          <w:sz w:val="18"/>
          <w:szCs w:val="18"/>
        </w:rPr>
        <w:t>y</w:t>
      </w:r>
      <w:r w:rsidRPr="0037513A">
        <w:rPr>
          <w:spacing w:val="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</w:t>
      </w:r>
      <w:r w:rsidRPr="0037513A">
        <w:rPr>
          <w:sz w:val="18"/>
          <w:szCs w:val="18"/>
        </w:rPr>
        <w:t>n</w:t>
      </w:r>
      <w:r w:rsidRPr="0037513A">
        <w:rPr>
          <w:spacing w:val="2"/>
          <w:sz w:val="18"/>
          <w:szCs w:val="18"/>
        </w:rPr>
        <w:t xml:space="preserve"> </w:t>
      </w:r>
      <w:r w:rsidRPr="0037513A">
        <w:rPr>
          <w:sz w:val="18"/>
          <w:szCs w:val="18"/>
        </w:rPr>
        <w:t>i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portan</w:t>
      </w:r>
      <w:r w:rsidRPr="0037513A">
        <w:rPr>
          <w:sz w:val="18"/>
          <w:szCs w:val="18"/>
        </w:rPr>
        <w:t>t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rol</w:t>
      </w:r>
      <w:r w:rsidRPr="0037513A">
        <w:rPr>
          <w:sz w:val="18"/>
          <w:szCs w:val="18"/>
        </w:rPr>
        <w:t>e</w:t>
      </w:r>
      <w:r w:rsidRPr="0037513A">
        <w:rPr>
          <w:spacing w:val="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i</w:t>
      </w:r>
      <w:r w:rsidRPr="0037513A">
        <w:rPr>
          <w:sz w:val="18"/>
          <w:szCs w:val="18"/>
        </w:rPr>
        <w:t>n</w:t>
      </w:r>
      <w:r w:rsidRPr="0037513A">
        <w:rPr>
          <w:spacing w:val="1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edicina</w:t>
      </w:r>
      <w:r w:rsidRPr="0037513A">
        <w:rPr>
          <w:sz w:val="18"/>
          <w:szCs w:val="18"/>
        </w:rPr>
        <w:t>l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che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istr</w:t>
      </w:r>
      <w:r w:rsidRPr="0037513A">
        <w:rPr>
          <w:sz w:val="18"/>
          <w:szCs w:val="18"/>
        </w:rPr>
        <w:t>y</w:t>
      </w:r>
      <w:r w:rsidRPr="0037513A">
        <w:rPr>
          <w:spacing w:val="2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>d</w:t>
      </w:r>
      <w:r w:rsidRPr="0037513A">
        <w:rPr>
          <w:spacing w:val="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agriculture</w:t>
      </w:r>
      <w:r w:rsidRPr="0037513A">
        <w:rPr>
          <w:sz w:val="18"/>
          <w:szCs w:val="18"/>
        </w:rPr>
        <w:t>s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du</w:t>
      </w:r>
      <w:r w:rsidRPr="0037513A">
        <w:rPr>
          <w:sz w:val="18"/>
          <w:szCs w:val="18"/>
        </w:rPr>
        <w:t>e</w:t>
      </w:r>
      <w:r w:rsidRPr="0037513A">
        <w:rPr>
          <w:spacing w:val="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</w:t>
      </w:r>
      <w:r w:rsidRPr="0037513A">
        <w:rPr>
          <w:sz w:val="18"/>
          <w:szCs w:val="18"/>
        </w:rPr>
        <w:t>o</w:t>
      </w:r>
      <w:r w:rsidRPr="0037513A">
        <w:rPr>
          <w:spacing w:val="1"/>
          <w:sz w:val="18"/>
          <w:szCs w:val="18"/>
        </w:rPr>
        <w:t xml:space="preserve"> thei</w:t>
      </w:r>
      <w:r w:rsidRPr="0037513A">
        <w:rPr>
          <w:sz w:val="18"/>
          <w:szCs w:val="18"/>
        </w:rPr>
        <w:t>r</w:t>
      </w:r>
      <w:r w:rsidRPr="0037513A">
        <w:rPr>
          <w:spacing w:val="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biologica</w:t>
      </w:r>
      <w:r w:rsidRPr="0037513A">
        <w:rPr>
          <w:sz w:val="18"/>
          <w:szCs w:val="18"/>
        </w:rPr>
        <w:t>l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activit</w:t>
      </w:r>
      <w:r w:rsidRPr="0037513A">
        <w:rPr>
          <w:sz w:val="18"/>
          <w:szCs w:val="18"/>
        </w:rPr>
        <w:t>y</w:t>
      </w:r>
      <w:r w:rsidRPr="0037513A">
        <w:rPr>
          <w:spacing w:val="1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suc</w:t>
      </w:r>
      <w:r w:rsidRPr="0037513A">
        <w:rPr>
          <w:sz w:val="18"/>
          <w:szCs w:val="18"/>
        </w:rPr>
        <w:t>h</w:t>
      </w:r>
      <w:r w:rsidRPr="0037513A">
        <w:rPr>
          <w:spacing w:val="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</w:t>
      </w:r>
      <w:r w:rsidRPr="0037513A">
        <w:rPr>
          <w:sz w:val="18"/>
          <w:szCs w:val="18"/>
        </w:rPr>
        <w:t xml:space="preserve">s </w:t>
      </w:r>
      <w:r w:rsidRPr="0037513A">
        <w:rPr>
          <w:spacing w:val="1"/>
          <w:w w:val="104"/>
          <w:sz w:val="18"/>
          <w:szCs w:val="18"/>
        </w:rPr>
        <w:t>antibacterial</w:t>
      </w:r>
      <w:r w:rsidRPr="0037513A">
        <w:rPr>
          <w:w w:val="104"/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antifungal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antiviral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herbicides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rodenticides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phenoloxidas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enzy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ati</w:t>
      </w:r>
      <w:r w:rsidRPr="0037513A">
        <w:rPr>
          <w:sz w:val="18"/>
          <w:szCs w:val="18"/>
        </w:rPr>
        <w:t xml:space="preserve">c </w:t>
      </w:r>
      <w:r w:rsidRPr="0037513A">
        <w:rPr>
          <w:spacing w:val="1"/>
          <w:sz w:val="18"/>
          <w:szCs w:val="18"/>
        </w:rPr>
        <w:t>inhibitors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ant</w:t>
      </w:r>
      <w:r w:rsidRPr="0037513A">
        <w:rPr>
          <w:spacing w:val="-1"/>
          <w:sz w:val="18"/>
          <w:szCs w:val="18"/>
        </w:rPr>
        <w:t>i</w:t>
      </w:r>
      <w:r w:rsidRPr="0037513A">
        <w:rPr>
          <w:spacing w:val="1"/>
          <w:sz w:val="18"/>
          <w:szCs w:val="18"/>
        </w:rPr>
        <w:t>-</w:t>
      </w:r>
      <w:r w:rsidRPr="0037513A">
        <w:rPr>
          <w:spacing w:val="2"/>
          <w:sz w:val="18"/>
          <w:szCs w:val="18"/>
        </w:rPr>
        <w:t>H</w:t>
      </w:r>
      <w:r w:rsidRPr="0037513A">
        <w:rPr>
          <w:spacing w:val="1"/>
          <w:sz w:val="18"/>
          <w:szCs w:val="18"/>
        </w:rPr>
        <w:t>I</w:t>
      </w:r>
      <w:r w:rsidRPr="0037513A">
        <w:rPr>
          <w:sz w:val="18"/>
          <w:szCs w:val="18"/>
        </w:rPr>
        <w:t xml:space="preserve">V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>d</w:t>
      </w:r>
      <w:r w:rsidRPr="0037513A">
        <w:rPr>
          <w:spacing w:val="3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ant</w:t>
      </w:r>
      <w:r w:rsidRPr="0037513A">
        <w:rPr>
          <w:sz w:val="18"/>
          <w:szCs w:val="18"/>
        </w:rPr>
        <w:t>i</w:t>
      </w:r>
      <w:r w:rsidRPr="0037513A">
        <w:rPr>
          <w:spacing w:val="1"/>
          <w:sz w:val="18"/>
          <w:szCs w:val="18"/>
        </w:rPr>
        <w:t>-tu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o</w:t>
      </w:r>
      <w:r w:rsidRPr="0037513A">
        <w:rPr>
          <w:sz w:val="18"/>
          <w:szCs w:val="18"/>
        </w:rPr>
        <w:t xml:space="preserve">r </w:t>
      </w:r>
      <w:r w:rsidRPr="0037513A">
        <w:rPr>
          <w:spacing w:val="1"/>
          <w:sz w:val="18"/>
          <w:szCs w:val="18"/>
        </w:rPr>
        <w:t>agents</w:t>
      </w:r>
      <w:r w:rsidRPr="0037513A">
        <w:rPr>
          <w:sz w:val="18"/>
          <w:szCs w:val="18"/>
        </w:rPr>
        <w:t xml:space="preserve">. </w:t>
      </w:r>
      <w:r w:rsidRPr="0037513A">
        <w:rPr>
          <w:spacing w:val="1"/>
          <w:sz w:val="18"/>
          <w:szCs w:val="18"/>
        </w:rPr>
        <w:t>I</w:t>
      </w:r>
      <w:r w:rsidRPr="0037513A">
        <w:rPr>
          <w:sz w:val="18"/>
          <w:szCs w:val="18"/>
        </w:rPr>
        <w:t>n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thi</w:t>
      </w:r>
      <w:r w:rsidRPr="0037513A">
        <w:rPr>
          <w:w w:val="104"/>
          <w:sz w:val="18"/>
          <w:szCs w:val="18"/>
        </w:rPr>
        <w:t xml:space="preserve">s </w:t>
      </w:r>
      <w:r w:rsidRPr="0037513A">
        <w:rPr>
          <w:spacing w:val="1"/>
          <w:sz w:val="18"/>
          <w:szCs w:val="18"/>
        </w:rPr>
        <w:t>study</w:t>
      </w:r>
      <w:r w:rsidRPr="0037513A">
        <w:rPr>
          <w:sz w:val="18"/>
          <w:szCs w:val="18"/>
        </w:rPr>
        <w:t xml:space="preserve">, </w:t>
      </w:r>
      <w:r w:rsidR="00950E5D" w:rsidRPr="0037513A">
        <w:rPr>
          <w:sz w:val="18"/>
          <w:szCs w:val="18"/>
        </w:rPr>
        <w:t>five</w:t>
      </w:r>
      <w:r w:rsidR="00731CEE" w:rsidRPr="0037513A">
        <w:rPr>
          <w:spacing w:val="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substitute</w:t>
      </w:r>
      <w:r w:rsidR="00E86694"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bis-thiourea</w:t>
      </w:r>
      <w:r w:rsidR="00E86694" w:rsidRPr="0037513A">
        <w:rPr>
          <w:sz w:val="18"/>
          <w:szCs w:val="18"/>
        </w:rPr>
        <w:t xml:space="preserve">s </w:t>
      </w:r>
      <w:r w:rsidRPr="0037513A">
        <w:rPr>
          <w:spacing w:val="1"/>
          <w:sz w:val="18"/>
          <w:szCs w:val="18"/>
        </w:rPr>
        <w:t>hav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bee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synthesized</w:t>
      </w:r>
      <w:r w:rsidR="000421F1" w:rsidRPr="0037513A">
        <w:rPr>
          <w:sz w:val="18"/>
          <w:szCs w:val="18"/>
        </w:rPr>
        <w:t xml:space="preserve">. </w:t>
      </w:r>
      <w:r w:rsidRPr="0037513A">
        <w:rPr>
          <w:spacing w:val="1"/>
          <w:sz w:val="18"/>
          <w:szCs w:val="18"/>
        </w:rPr>
        <w:t>Th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isophataloy</w:t>
      </w:r>
      <w:r w:rsidR="000421F1" w:rsidRPr="0037513A">
        <w:rPr>
          <w:sz w:val="18"/>
          <w:szCs w:val="18"/>
        </w:rPr>
        <w:t xml:space="preserve">l </w:t>
      </w:r>
      <w:r w:rsidRPr="0037513A">
        <w:rPr>
          <w:spacing w:val="1"/>
          <w:sz w:val="18"/>
          <w:szCs w:val="18"/>
        </w:rPr>
        <w:t>chlorid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w w:val="104"/>
          <w:sz w:val="18"/>
          <w:szCs w:val="18"/>
        </w:rPr>
        <w:t>2,6</w:t>
      </w:r>
      <w:r w:rsidRPr="0037513A">
        <w:rPr>
          <w:w w:val="104"/>
          <w:sz w:val="18"/>
          <w:szCs w:val="18"/>
        </w:rPr>
        <w:t xml:space="preserve">- </w:t>
      </w:r>
      <w:r w:rsidRPr="0037513A">
        <w:rPr>
          <w:spacing w:val="1"/>
          <w:w w:val="103"/>
          <w:sz w:val="18"/>
          <w:szCs w:val="18"/>
        </w:rPr>
        <w:t>pyridinedicarbony</w:t>
      </w:r>
      <w:r w:rsidRPr="0037513A">
        <w:rPr>
          <w:w w:val="103"/>
          <w:sz w:val="18"/>
          <w:szCs w:val="18"/>
        </w:rPr>
        <w:t xml:space="preserve">l </w:t>
      </w:r>
      <w:r w:rsidRPr="0037513A">
        <w:rPr>
          <w:spacing w:val="1"/>
          <w:sz w:val="18"/>
          <w:szCs w:val="18"/>
        </w:rPr>
        <w:t>dichlo</w:t>
      </w:r>
      <w:r w:rsidRPr="0037513A">
        <w:rPr>
          <w:sz w:val="18"/>
          <w:szCs w:val="18"/>
        </w:rPr>
        <w:t>r</w:t>
      </w:r>
      <w:r w:rsidRPr="0037513A">
        <w:rPr>
          <w:spacing w:val="1"/>
          <w:sz w:val="18"/>
          <w:szCs w:val="18"/>
        </w:rPr>
        <w:t>id</w:t>
      </w:r>
      <w:r w:rsidRPr="0037513A">
        <w:rPr>
          <w:sz w:val="18"/>
          <w:szCs w:val="18"/>
        </w:rPr>
        <w:t xml:space="preserve">e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er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easil</w:t>
      </w:r>
      <w:r w:rsidRPr="0037513A">
        <w:rPr>
          <w:sz w:val="18"/>
          <w:szCs w:val="18"/>
        </w:rPr>
        <w:t xml:space="preserve">y </w:t>
      </w:r>
      <w:r w:rsidRPr="0037513A">
        <w:rPr>
          <w:spacing w:val="1"/>
          <w:sz w:val="18"/>
          <w:szCs w:val="18"/>
        </w:rPr>
        <w:t>converte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t</w:t>
      </w:r>
      <w:r w:rsidRPr="0037513A">
        <w:rPr>
          <w:sz w:val="18"/>
          <w:szCs w:val="18"/>
        </w:rPr>
        <w:t xml:space="preserve">o </w:t>
      </w:r>
      <w:r w:rsidRPr="0037513A">
        <w:rPr>
          <w:spacing w:val="1"/>
          <w:sz w:val="18"/>
          <w:szCs w:val="18"/>
        </w:rPr>
        <w:t>bi</w:t>
      </w:r>
      <w:r w:rsidRPr="0037513A">
        <w:rPr>
          <w:sz w:val="18"/>
          <w:szCs w:val="18"/>
        </w:rPr>
        <w:t>s</w:t>
      </w:r>
      <w:r w:rsidRPr="0037513A">
        <w:rPr>
          <w:spacing w:val="1"/>
          <w:sz w:val="18"/>
          <w:szCs w:val="18"/>
        </w:rPr>
        <w:t>-isothiocyanat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co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poun</w:t>
      </w:r>
      <w:r w:rsidRPr="0037513A">
        <w:rPr>
          <w:sz w:val="18"/>
          <w:szCs w:val="18"/>
        </w:rPr>
        <w:t xml:space="preserve">d </w:t>
      </w:r>
      <w:r w:rsidRPr="0037513A">
        <w:rPr>
          <w:i/>
          <w:spacing w:val="1"/>
          <w:sz w:val="18"/>
          <w:szCs w:val="18"/>
        </w:rPr>
        <w:t>vi</w:t>
      </w:r>
      <w:r w:rsidRPr="0037513A">
        <w:rPr>
          <w:i/>
          <w:sz w:val="18"/>
          <w:szCs w:val="18"/>
        </w:rPr>
        <w:t>a</w:t>
      </w:r>
      <w:r w:rsidRPr="0037513A">
        <w:rPr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th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reactio</w:t>
      </w:r>
      <w:r w:rsidRPr="0037513A">
        <w:rPr>
          <w:sz w:val="18"/>
          <w:szCs w:val="18"/>
        </w:rPr>
        <w:t xml:space="preserve">n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it</w:t>
      </w:r>
      <w:r w:rsidRPr="0037513A">
        <w:rPr>
          <w:sz w:val="18"/>
          <w:szCs w:val="18"/>
        </w:rPr>
        <w:t xml:space="preserve">h </w:t>
      </w:r>
      <w:r w:rsidRPr="0037513A">
        <w:rPr>
          <w:spacing w:val="1"/>
          <w:w w:val="104"/>
          <w:sz w:val="18"/>
          <w:szCs w:val="18"/>
        </w:rPr>
        <w:t>a</w:t>
      </w:r>
      <w:r w:rsidRPr="0037513A">
        <w:rPr>
          <w:spacing w:val="2"/>
          <w:w w:val="104"/>
          <w:sz w:val="18"/>
          <w:szCs w:val="18"/>
        </w:rPr>
        <w:t>mm</w:t>
      </w:r>
      <w:r w:rsidRPr="0037513A">
        <w:rPr>
          <w:spacing w:val="1"/>
          <w:w w:val="104"/>
          <w:sz w:val="18"/>
          <w:szCs w:val="18"/>
        </w:rPr>
        <w:t>oniu</w:t>
      </w:r>
      <w:r w:rsidRPr="0037513A">
        <w:rPr>
          <w:w w:val="104"/>
          <w:sz w:val="18"/>
          <w:szCs w:val="18"/>
        </w:rPr>
        <w:t xml:space="preserve">m </w:t>
      </w:r>
      <w:r w:rsidRPr="0037513A">
        <w:rPr>
          <w:spacing w:val="1"/>
          <w:sz w:val="18"/>
          <w:szCs w:val="18"/>
        </w:rPr>
        <w:t>thiocyanat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b</w:t>
      </w:r>
      <w:r w:rsidRPr="0037513A">
        <w:rPr>
          <w:sz w:val="18"/>
          <w:szCs w:val="18"/>
        </w:rPr>
        <w:t>y</w:t>
      </w:r>
      <w:r w:rsidRPr="0037513A">
        <w:rPr>
          <w:spacing w:val="3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soli</w:t>
      </w:r>
      <w:r w:rsidRPr="0037513A">
        <w:rPr>
          <w:sz w:val="18"/>
          <w:szCs w:val="18"/>
        </w:rPr>
        <w:t>d</w:t>
      </w:r>
      <w:r w:rsidRPr="0037513A">
        <w:rPr>
          <w:spacing w:val="1"/>
          <w:sz w:val="18"/>
          <w:szCs w:val="18"/>
        </w:rPr>
        <w:t>–liqui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phas</w:t>
      </w:r>
      <w:r w:rsidRPr="0037513A">
        <w:rPr>
          <w:sz w:val="18"/>
          <w:szCs w:val="18"/>
        </w:rPr>
        <w:t>e</w:t>
      </w:r>
      <w:r w:rsidRPr="0037513A">
        <w:rPr>
          <w:spacing w:val="3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transfe</w:t>
      </w:r>
      <w:r w:rsidRPr="0037513A">
        <w:rPr>
          <w:sz w:val="18"/>
          <w:szCs w:val="18"/>
        </w:rPr>
        <w:t xml:space="preserve">r </w:t>
      </w:r>
      <w:r w:rsidRPr="0037513A">
        <w:rPr>
          <w:spacing w:val="1"/>
          <w:sz w:val="18"/>
          <w:szCs w:val="18"/>
        </w:rPr>
        <w:t>catalysi</w:t>
      </w:r>
      <w:r w:rsidRPr="0037513A">
        <w:rPr>
          <w:sz w:val="18"/>
          <w:szCs w:val="18"/>
        </w:rPr>
        <w:t xml:space="preserve">s </w:t>
      </w:r>
      <w:r w:rsidRPr="0037513A">
        <w:rPr>
          <w:spacing w:val="2"/>
          <w:sz w:val="18"/>
          <w:szCs w:val="18"/>
        </w:rPr>
        <w:t>o</w:t>
      </w:r>
      <w:r w:rsidRPr="0037513A">
        <w:rPr>
          <w:sz w:val="18"/>
          <w:szCs w:val="18"/>
        </w:rPr>
        <w:t>f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polyethylen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glyco</w:t>
      </w:r>
      <w:r w:rsidRPr="0037513A">
        <w:rPr>
          <w:sz w:val="18"/>
          <w:szCs w:val="18"/>
        </w:rPr>
        <w:t>l</w:t>
      </w:r>
      <w:r w:rsidRPr="0037513A">
        <w:rPr>
          <w:spacing w:val="1"/>
          <w:sz w:val="18"/>
          <w:szCs w:val="18"/>
        </w:rPr>
        <w:t>-40</w:t>
      </w:r>
      <w:r w:rsidRPr="0037513A">
        <w:rPr>
          <w:sz w:val="18"/>
          <w:szCs w:val="18"/>
        </w:rPr>
        <w:t xml:space="preserve">0 </w:t>
      </w:r>
      <w:r w:rsidRPr="0037513A">
        <w:rPr>
          <w:spacing w:val="1"/>
          <w:sz w:val="18"/>
          <w:szCs w:val="18"/>
        </w:rPr>
        <w:t>(PE</w:t>
      </w:r>
      <w:r w:rsidRPr="0037513A">
        <w:rPr>
          <w:spacing w:val="2"/>
          <w:sz w:val="18"/>
          <w:szCs w:val="18"/>
        </w:rPr>
        <w:t>G</w:t>
      </w:r>
      <w:r w:rsidRPr="0037513A">
        <w:rPr>
          <w:spacing w:val="1"/>
          <w:sz w:val="18"/>
          <w:szCs w:val="18"/>
        </w:rPr>
        <w:t>-400)</w:t>
      </w:r>
      <w:r w:rsidRPr="0037513A">
        <w:rPr>
          <w:sz w:val="18"/>
          <w:szCs w:val="18"/>
        </w:rPr>
        <w:t xml:space="preserve">. </w:t>
      </w:r>
      <w:r w:rsidRPr="0037513A">
        <w:rPr>
          <w:spacing w:val="2"/>
          <w:sz w:val="18"/>
          <w:szCs w:val="18"/>
        </w:rPr>
        <w:t>B</w:t>
      </w:r>
      <w:r w:rsidRPr="0037513A">
        <w:rPr>
          <w:spacing w:val="1"/>
          <w:sz w:val="18"/>
          <w:szCs w:val="18"/>
        </w:rPr>
        <w:t>is-isothiocyanat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w w:val="104"/>
          <w:sz w:val="18"/>
          <w:szCs w:val="18"/>
        </w:rPr>
        <w:t>co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>poun</w:t>
      </w:r>
      <w:r w:rsidRPr="0037513A">
        <w:rPr>
          <w:w w:val="104"/>
          <w:sz w:val="18"/>
          <w:szCs w:val="18"/>
        </w:rPr>
        <w:t>d</w:t>
      </w:r>
      <w:r w:rsidR="000421F1" w:rsidRPr="0037513A">
        <w:rPr>
          <w:w w:val="104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a</w:t>
      </w:r>
      <w:r w:rsidRPr="0037513A">
        <w:rPr>
          <w:sz w:val="18"/>
          <w:szCs w:val="18"/>
        </w:rPr>
        <w:t>s</w:t>
      </w:r>
      <w:r w:rsidRPr="0037513A">
        <w:rPr>
          <w:spacing w:val="3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reacte</w:t>
      </w:r>
      <w:r w:rsidRPr="0037513A">
        <w:rPr>
          <w:sz w:val="18"/>
          <w:szCs w:val="18"/>
        </w:rPr>
        <w:t>d</w:t>
      </w:r>
      <w:r w:rsidRPr="0037513A">
        <w:rPr>
          <w:spacing w:val="40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it</w:t>
      </w:r>
      <w:r w:rsidRPr="0037513A">
        <w:rPr>
          <w:sz w:val="18"/>
          <w:szCs w:val="18"/>
        </w:rPr>
        <w:t>h</w:t>
      </w:r>
      <w:r w:rsidRPr="0037513A">
        <w:rPr>
          <w:spacing w:val="32"/>
          <w:sz w:val="18"/>
          <w:szCs w:val="18"/>
        </w:rPr>
        <w:t xml:space="preserve"> </w:t>
      </w:r>
      <w:r w:rsidR="000421F1" w:rsidRPr="0037513A">
        <w:rPr>
          <w:spacing w:val="1"/>
          <w:sz w:val="18"/>
          <w:szCs w:val="18"/>
        </w:rPr>
        <w:t>aniline derivatives</w:t>
      </w:r>
      <w:r w:rsidRPr="0037513A">
        <w:rPr>
          <w:spacing w:val="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</w:t>
      </w:r>
      <w:r w:rsidRPr="0037513A">
        <w:rPr>
          <w:sz w:val="18"/>
          <w:szCs w:val="18"/>
        </w:rPr>
        <w:t>o</w:t>
      </w:r>
      <w:r w:rsidRPr="0037513A">
        <w:rPr>
          <w:spacing w:val="2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produce</w:t>
      </w:r>
      <w:r w:rsidRPr="0037513A">
        <w:rPr>
          <w:spacing w:val="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substitute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bis-thiourea</w:t>
      </w:r>
      <w:r w:rsidRPr="0037513A">
        <w:rPr>
          <w:sz w:val="18"/>
          <w:szCs w:val="18"/>
        </w:rPr>
        <w:t xml:space="preserve">s </w:t>
      </w:r>
      <w:r w:rsidRPr="0037513A">
        <w:rPr>
          <w:spacing w:val="1"/>
          <w:sz w:val="18"/>
          <w:szCs w:val="18"/>
        </w:rPr>
        <w:t>i</w:t>
      </w:r>
      <w:r w:rsidRPr="0037513A">
        <w:rPr>
          <w:sz w:val="18"/>
          <w:szCs w:val="18"/>
        </w:rPr>
        <w:t>n</w:t>
      </w:r>
      <w:r w:rsidRPr="0037513A">
        <w:rPr>
          <w:spacing w:val="25"/>
          <w:sz w:val="18"/>
          <w:szCs w:val="18"/>
        </w:rPr>
        <w:t xml:space="preserve"> </w:t>
      </w:r>
      <w:r w:rsidR="000421F1" w:rsidRPr="0037513A">
        <w:rPr>
          <w:spacing w:val="1"/>
          <w:sz w:val="18"/>
          <w:szCs w:val="18"/>
        </w:rPr>
        <w:t>good</w:t>
      </w:r>
      <w:r w:rsidRPr="0037513A">
        <w:rPr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yiel</w:t>
      </w:r>
      <w:r w:rsidRPr="0037513A">
        <w:rPr>
          <w:sz w:val="18"/>
          <w:szCs w:val="18"/>
        </w:rPr>
        <w:t>d</w:t>
      </w:r>
      <w:r w:rsidRPr="0037513A">
        <w:rPr>
          <w:spacing w:val="3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</w:t>
      </w:r>
      <w:r w:rsidRPr="0037513A">
        <w:rPr>
          <w:sz w:val="18"/>
          <w:szCs w:val="18"/>
        </w:rPr>
        <w:t>t</w:t>
      </w:r>
      <w:r w:rsidRPr="0037513A">
        <w:rPr>
          <w:spacing w:val="2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roo</w:t>
      </w:r>
      <w:r w:rsidRPr="0037513A">
        <w:rPr>
          <w:sz w:val="18"/>
          <w:szCs w:val="18"/>
        </w:rPr>
        <w:t>m</w:t>
      </w:r>
      <w:r w:rsidRPr="0037513A">
        <w:rPr>
          <w:spacing w:val="3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perature</w:t>
      </w:r>
      <w:r w:rsidRPr="0037513A">
        <w:rPr>
          <w:sz w:val="18"/>
          <w:szCs w:val="18"/>
        </w:rPr>
        <w:t xml:space="preserve">. </w:t>
      </w:r>
      <w:r w:rsidRPr="0037513A">
        <w:rPr>
          <w:spacing w:val="2"/>
          <w:sz w:val="18"/>
          <w:szCs w:val="18"/>
        </w:rPr>
        <w:t>A</w:t>
      </w:r>
      <w:r w:rsidRPr="0037513A">
        <w:rPr>
          <w:spacing w:val="1"/>
          <w:sz w:val="18"/>
          <w:szCs w:val="18"/>
        </w:rPr>
        <w:t>l</w:t>
      </w:r>
      <w:r w:rsidRPr="0037513A">
        <w:rPr>
          <w:sz w:val="18"/>
          <w:szCs w:val="18"/>
        </w:rPr>
        <w:t>l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th</w:t>
      </w:r>
      <w:r w:rsidRPr="0037513A">
        <w:rPr>
          <w:w w:val="104"/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nove</w:t>
      </w:r>
      <w:r w:rsidRPr="0037513A">
        <w:rPr>
          <w:sz w:val="18"/>
          <w:szCs w:val="18"/>
        </w:rPr>
        <w:t>l</w:t>
      </w:r>
      <w:r w:rsidRPr="0037513A">
        <w:rPr>
          <w:spacing w:val="3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co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pound</w:t>
      </w:r>
      <w:r w:rsidRPr="0037513A">
        <w:rPr>
          <w:sz w:val="18"/>
          <w:szCs w:val="18"/>
        </w:rPr>
        <w:t xml:space="preserve">s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er</w:t>
      </w:r>
      <w:r w:rsidRPr="0037513A">
        <w:rPr>
          <w:sz w:val="18"/>
          <w:szCs w:val="18"/>
        </w:rPr>
        <w:t>e</w:t>
      </w:r>
      <w:r w:rsidRPr="0037513A">
        <w:rPr>
          <w:spacing w:val="3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obtaine</w:t>
      </w:r>
      <w:r w:rsidRPr="0037513A">
        <w:rPr>
          <w:sz w:val="18"/>
          <w:szCs w:val="18"/>
        </w:rPr>
        <w:t xml:space="preserve">d </w:t>
      </w:r>
      <w:r w:rsidR="000421F1" w:rsidRPr="0037513A">
        <w:rPr>
          <w:spacing w:val="1"/>
          <w:sz w:val="18"/>
          <w:szCs w:val="18"/>
        </w:rPr>
        <w:t>a</w:t>
      </w:r>
      <w:r w:rsidRPr="0037513A">
        <w:rPr>
          <w:sz w:val="18"/>
          <w:szCs w:val="18"/>
        </w:rPr>
        <w:t>s</w:t>
      </w:r>
      <w:r w:rsidRPr="0037513A">
        <w:rPr>
          <w:spacing w:val="30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yello</w:t>
      </w:r>
      <w:r w:rsidRPr="0037513A">
        <w:rPr>
          <w:sz w:val="18"/>
          <w:szCs w:val="18"/>
        </w:rPr>
        <w:t xml:space="preserve">w </w:t>
      </w:r>
      <w:r w:rsidRPr="0037513A">
        <w:rPr>
          <w:spacing w:val="1"/>
          <w:sz w:val="18"/>
          <w:szCs w:val="18"/>
        </w:rPr>
        <w:t>soli</w:t>
      </w:r>
      <w:r w:rsidRPr="0037513A">
        <w:rPr>
          <w:sz w:val="18"/>
          <w:szCs w:val="18"/>
        </w:rPr>
        <w:t>d</w:t>
      </w:r>
      <w:r w:rsidRPr="0037513A">
        <w:rPr>
          <w:spacing w:val="3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afte</w:t>
      </w:r>
      <w:r w:rsidRPr="0037513A">
        <w:rPr>
          <w:sz w:val="18"/>
          <w:szCs w:val="18"/>
        </w:rPr>
        <w:t>r</w:t>
      </w:r>
      <w:r w:rsidRPr="0037513A">
        <w:rPr>
          <w:spacing w:val="3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recrystallizatio</w:t>
      </w:r>
      <w:r w:rsidRPr="0037513A">
        <w:rPr>
          <w:sz w:val="18"/>
          <w:szCs w:val="18"/>
        </w:rPr>
        <w:t xml:space="preserve">n </w:t>
      </w:r>
      <w:r w:rsidR="00950E5D" w:rsidRPr="0037513A">
        <w:rPr>
          <w:spacing w:val="1"/>
          <w:sz w:val="18"/>
          <w:szCs w:val="18"/>
        </w:rPr>
        <w:t>using</w:t>
      </w:r>
      <w:r w:rsidRPr="0037513A">
        <w:rPr>
          <w:spacing w:val="37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DM</w:t>
      </w:r>
      <w:r w:rsidRPr="0037513A">
        <w:rPr>
          <w:spacing w:val="1"/>
          <w:sz w:val="18"/>
          <w:szCs w:val="18"/>
        </w:rPr>
        <w:t>F/Et</w:t>
      </w:r>
      <w:r w:rsidRPr="0037513A">
        <w:rPr>
          <w:spacing w:val="2"/>
          <w:sz w:val="18"/>
          <w:szCs w:val="18"/>
        </w:rPr>
        <w:t>OH</w:t>
      </w:r>
      <w:r w:rsidRPr="0037513A">
        <w:rPr>
          <w:spacing w:val="1"/>
          <w:sz w:val="18"/>
          <w:szCs w:val="18"/>
        </w:rPr>
        <w:t>/</w:t>
      </w:r>
      <w:r w:rsidR="00C2012A" w:rsidRPr="0037513A">
        <w:rPr>
          <w:spacing w:val="1"/>
          <w:sz w:val="18"/>
          <w:szCs w:val="18"/>
        </w:rPr>
        <w:t>H</w:t>
      </w:r>
      <w:r w:rsidR="00C2012A" w:rsidRPr="0037513A">
        <w:rPr>
          <w:spacing w:val="1"/>
          <w:sz w:val="18"/>
          <w:szCs w:val="18"/>
          <w:vertAlign w:val="subscript"/>
        </w:rPr>
        <w:t>2</w:t>
      </w:r>
      <w:r w:rsidRPr="0037513A">
        <w:rPr>
          <w:spacing w:val="2"/>
          <w:sz w:val="18"/>
          <w:szCs w:val="18"/>
        </w:rPr>
        <w:t>O</w:t>
      </w:r>
      <w:r w:rsidRPr="0037513A">
        <w:rPr>
          <w:sz w:val="18"/>
          <w:szCs w:val="18"/>
        </w:rPr>
        <w:t xml:space="preserve">. </w:t>
      </w:r>
      <w:r w:rsidRPr="0037513A">
        <w:rPr>
          <w:spacing w:val="1"/>
          <w:sz w:val="18"/>
          <w:szCs w:val="18"/>
        </w:rPr>
        <w:t>Thei</w:t>
      </w:r>
      <w:r w:rsidRPr="0037513A">
        <w:rPr>
          <w:sz w:val="18"/>
          <w:szCs w:val="18"/>
        </w:rPr>
        <w:t>r</w:t>
      </w:r>
      <w:r w:rsidRPr="0037513A">
        <w:rPr>
          <w:spacing w:val="39"/>
          <w:sz w:val="18"/>
          <w:szCs w:val="18"/>
        </w:rPr>
        <w:t xml:space="preserve"> </w:t>
      </w:r>
      <w:r w:rsidR="000421F1" w:rsidRPr="0037513A">
        <w:rPr>
          <w:spacing w:val="39"/>
          <w:sz w:val="18"/>
          <w:szCs w:val="18"/>
        </w:rPr>
        <w:t xml:space="preserve">chemical </w:t>
      </w:r>
      <w:r w:rsidRPr="0037513A">
        <w:rPr>
          <w:spacing w:val="1"/>
          <w:sz w:val="18"/>
          <w:szCs w:val="18"/>
        </w:rPr>
        <w:t>structure</w:t>
      </w:r>
      <w:r w:rsidRPr="0037513A">
        <w:rPr>
          <w:sz w:val="18"/>
          <w:szCs w:val="18"/>
        </w:rPr>
        <w:t xml:space="preserve">s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er</w:t>
      </w:r>
      <w:r w:rsidRPr="0037513A">
        <w:rPr>
          <w:sz w:val="18"/>
          <w:szCs w:val="18"/>
        </w:rPr>
        <w:t>e</w:t>
      </w:r>
      <w:r w:rsidR="002A0A3B" w:rsidRPr="0037513A">
        <w:rPr>
          <w:sz w:val="18"/>
          <w:szCs w:val="18"/>
        </w:rPr>
        <w:t xml:space="preserve"> confirmed</w:t>
      </w:r>
      <w:r w:rsidRPr="0037513A">
        <w:rPr>
          <w:spacing w:val="1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</w:t>
      </w:r>
      <w:r w:rsidRPr="0037513A">
        <w:rPr>
          <w:sz w:val="18"/>
          <w:szCs w:val="18"/>
        </w:rPr>
        <w:t xml:space="preserve">y </w:t>
      </w:r>
      <w:r w:rsidRPr="0037513A">
        <w:rPr>
          <w:spacing w:val="1"/>
          <w:sz w:val="18"/>
          <w:szCs w:val="18"/>
        </w:rPr>
        <w:t>Infrare</w:t>
      </w:r>
      <w:r w:rsidRPr="0037513A">
        <w:rPr>
          <w:sz w:val="18"/>
          <w:szCs w:val="18"/>
        </w:rPr>
        <w:t xml:space="preserve">d </w:t>
      </w:r>
      <w:r w:rsidR="00950E5D" w:rsidRPr="0037513A">
        <w:rPr>
          <w:sz w:val="18"/>
          <w:szCs w:val="18"/>
        </w:rPr>
        <w:t>spectrosopy</w:t>
      </w:r>
      <w:r w:rsidRPr="0037513A">
        <w:rPr>
          <w:spacing w:val="3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(I</w:t>
      </w:r>
      <w:r w:rsidRPr="0037513A">
        <w:rPr>
          <w:spacing w:val="2"/>
          <w:sz w:val="18"/>
          <w:szCs w:val="18"/>
        </w:rPr>
        <w:t>R</w:t>
      </w:r>
      <w:r w:rsidRPr="0037513A">
        <w:rPr>
          <w:spacing w:val="1"/>
          <w:sz w:val="18"/>
          <w:szCs w:val="18"/>
        </w:rPr>
        <w:t>)</w:t>
      </w:r>
      <w:r w:rsidRPr="0037513A">
        <w:rPr>
          <w:sz w:val="18"/>
          <w:szCs w:val="18"/>
        </w:rPr>
        <w:t xml:space="preserve">, </w:t>
      </w:r>
      <w:r w:rsidRPr="0037513A">
        <w:rPr>
          <w:spacing w:val="2"/>
          <w:sz w:val="18"/>
          <w:szCs w:val="18"/>
        </w:rPr>
        <w:t>N</w:t>
      </w:r>
      <w:r w:rsidRPr="0037513A">
        <w:rPr>
          <w:spacing w:val="1"/>
          <w:sz w:val="18"/>
          <w:szCs w:val="18"/>
        </w:rPr>
        <w:t>uclea</w:t>
      </w:r>
      <w:r w:rsidRPr="0037513A">
        <w:rPr>
          <w:sz w:val="18"/>
          <w:szCs w:val="18"/>
        </w:rPr>
        <w:t xml:space="preserve">r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agneti</w:t>
      </w:r>
      <w:r w:rsidR="00C2012A" w:rsidRPr="0037513A">
        <w:rPr>
          <w:sz w:val="18"/>
          <w:szCs w:val="18"/>
        </w:rPr>
        <w:t xml:space="preserve">c </w:t>
      </w:r>
      <w:r w:rsidRPr="0037513A">
        <w:rPr>
          <w:spacing w:val="2"/>
          <w:sz w:val="18"/>
          <w:szCs w:val="18"/>
        </w:rPr>
        <w:t>R</w:t>
      </w:r>
      <w:r w:rsidRPr="0037513A">
        <w:rPr>
          <w:spacing w:val="1"/>
          <w:sz w:val="18"/>
          <w:szCs w:val="18"/>
        </w:rPr>
        <w:t>esonanc</w:t>
      </w:r>
      <w:r w:rsidR="000421F1" w:rsidRPr="0037513A">
        <w:rPr>
          <w:sz w:val="18"/>
          <w:szCs w:val="18"/>
        </w:rPr>
        <w:t>e</w:t>
      </w:r>
      <w:r w:rsidRPr="0037513A">
        <w:rPr>
          <w:spacing w:val="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</w:t>
      </w:r>
      <w:r w:rsidRPr="0037513A">
        <w:rPr>
          <w:spacing w:val="2"/>
          <w:sz w:val="18"/>
          <w:szCs w:val="18"/>
        </w:rPr>
        <w:t>NMR</w:t>
      </w:r>
      <w:r w:rsidR="000421F1" w:rsidRPr="0037513A">
        <w:rPr>
          <w:sz w:val="18"/>
          <w:szCs w:val="18"/>
        </w:rPr>
        <w:t>)</w:t>
      </w:r>
      <w:r w:rsidR="002A0A3B" w:rsidRPr="0037513A">
        <w:rPr>
          <w:sz w:val="18"/>
          <w:szCs w:val="18"/>
        </w:rPr>
        <w:t xml:space="preserve"> </w:t>
      </w:r>
      <w:r w:rsidR="002A0A3B" w:rsidRPr="0037513A">
        <w:rPr>
          <w:sz w:val="18"/>
          <w:szCs w:val="18"/>
          <w:vertAlign w:val="superscript"/>
        </w:rPr>
        <w:t>1</w:t>
      </w:r>
      <w:r w:rsidR="002A0A3B" w:rsidRPr="0037513A">
        <w:rPr>
          <w:sz w:val="18"/>
          <w:szCs w:val="18"/>
        </w:rPr>
        <w:t xml:space="preserve">H and </w:t>
      </w:r>
      <w:r w:rsidR="002A0A3B" w:rsidRPr="0037513A">
        <w:rPr>
          <w:sz w:val="18"/>
          <w:szCs w:val="18"/>
          <w:vertAlign w:val="superscript"/>
        </w:rPr>
        <w:t>13</w:t>
      </w:r>
      <w:r w:rsidR="002A0A3B" w:rsidRPr="0037513A">
        <w:rPr>
          <w:sz w:val="18"/>
          <w:szCs w:val="18"/>
        </w:rPr>
        <w:t>C</w:t>
      </w:r>
      <w:r w:rsidRPr="0037513A">
        <w:rPr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 xml:space="preserve">d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as</w:t>
      </w:r>
      <w:r w:rsidRPr="0037513A">
        <w:rPr>
          <w:sz w:val="18"/>
          <w:szCs w:val="18"/>
        </w:rPr>
        <w:t>s</w:t>
      </w:r>
      <w:r w:rsidR="000421F1" w:rsidRPr="0037513A">
        <w:rPr>
          <w:sz w:val="18"/>
          <w:szCs w:val="18"/>
        </w:rPr>
        <w:t xml:space="preserve"> s</w:t>
      </w:r>
      <w:r w:rsidRPr="0037513A">
        <w:rPr>
          <w:spacing w:val="1"/>
          <w:sz w:val="18"/>
          <w:szCs w:val="18"/>
        </w:rPr>
        <w:t>pectro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etry</w:t>
      </w:r>
      <w:r w:rsidRPr="0037513A">
        <w:rPr>
          <w:sz w:val="18"/>
          <w:szCs w:val="18"/>
        </w:rPr>
        <w:t xml:space="preserve">. </w:t>
      </w:r>
      <w:r w:rsidRPr="0037513A">
        <w:rPr>
          <w:spacing w:val="2"/>
          <w:sz w:val="18"/>
          <w:szCs w:val="18"/>
        </w:rPr>
        <w:t>T</w:t>
      </w:r>
      <w:r w:rsidRPr="0037513A">
        <w:rPr>
          <w:spacing w:val="1"/>
          <w:sz w:val="18"/>
          <w:szCs w:val="18"/>
        </w:rPr>
        <w:t>h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w w:val="104"/>
          <w:sz w:val="18"/>
          <w:szCs w:val="18"/>
        </w:rPr>
        <w:t>fiv</w:t>
      </w:r>
      <w:r w:rsidRPr="0037513A">
        <w:rPr>
          <w:w w:val="104"/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synthesize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co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pound</w:t>
      </w:r>
      <w:r w:rsidRPr="0037513A">
        <w:rPr>
          <w:sz w:val="18"/>
          <w:szCs w:val="18"/>
        </w:rPr>
        <w:t xml:space="preserve">s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er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screene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fo</w:t>
      </w:r>
      <w:r w:rsidRPr="0037513A">
        <w:rPr>
          <w:sz w:val="18"/>
          <w:szCs w:val="18"/>
        </w:rPr>
        <w:t>r</w:t>
      </w:r>
      <w:r w:rsidRPr="0037513A">
        <w:rPr>
          <w:spacing w:val="3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anti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icrobia</w:t>
      </w:r>
      <w:r w:rsidRPr="0037513A">
        <w:rPr>
          <w:sz w:val="18"/>
          <w:szCs w:val="18"/>
        </w:rPr>
        <w:t xml:space="preserve">l </w:t>
      </w:r>
      <w:r w:rsidRPr="0037513A">
        <w:rPr>
          <w:spacing w:val="1"/>
          <w:sz w:val="18"/>
          <w:szCs w:val="18"/>
        </w:rPr>
        <w:t>activitie</w:t>
      </w:r>
      <w:r w:rsidRPr="0037513A">
        <w:rPr>
          <w:sz w:val="18"/>
          <w:szCs w:val="18"/>
        </w:rPr>
        <w:t xml:space="preserve">s </w:t>
      </w:r>
      <w:r w:rsidRPr="0037513A">
        <w:rPr>
          <w:spacing w:val="1"/>
          <w:sz w:val="18"/>
          <w:szCs w:val="18"/>
        </w:rPr>
        <w:t>usin</w:t>
      </w:r>
      <w:r w:rsidRPr="0037513A">
        <w:rPr>
          <w:sz w:val="18"/>
          <w:szCs w:val="18"/>
        </w:rPr>
        <w:t xml:space="preserve">g </w:t>
      </w:r>
      <w:r w:rsidRPr="0037513A">
        <w:rPr>
          <w:spacing w:val="1"/>
          <w:sz w:val="18"/>
          <w:szCs w:val="18"/>
        </w:rPr>
        <w:t>dis</w:t>
      </w:r>
      <w:r w:rsidRPr="0037513A">
        <w:rPr>
          <w:sz w:val="18"/>
          <w:szCs w:val="18"/>
        </w:rPr>
        <w:t xml:space="preserve">c </w:t>
      </w:r>
      <w:r w:rsidRPr="0037513A">
        <w:rPr>
          <w:spacing w:val="1"/>
          <w:sz w:val="18"/>
          <w:szCs w:val="18"/>
        </w:rPr>
        <w:t>diffusio</w:t>
      </w:r>
      <w:r w:rsidRPr="0037513A">
        <w:rPr>
          <w:sz w:val="18"/>
          <w:szCs w:val="18"/>
        </w:rPr>
        <w:t xml:space="preserve">n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etho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fo</w:t>
      </w:r>
      <w:r w:rsidRPr="0037513A">
        <w:rPr>
          <w:sz w:val="18"/>
          <w:szCs w:val="18"/>
        </w:rPr>
        <w:t>r</w:t>
      </w:r>
      <w:r w:rsidRPr="0037513A">
        <w:rPr>
          <w:spacing w:val="3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</w:t>
      </w:r>
      <w:r w:rsidRPr="0037513A">
        <w:rPr>
          <w:spacing w:val="3"/>
          <w:sz w:val="18"/>
          <w:szCs w:val="18"/>
        </w:rPr>
        <w:t>t</w:t>
      </w:r>
      <w:r w:rsidRPr="0037513A">
        <w:rPr>
          <w:spacing w:val="1"/>
          <w:sz w:val="18"/>
          <w:szCs w:val="18"/>
        </w:rPr>
        <w:t>i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icrobia</w:t>
      </w:r>
      <w:r w:rsidRPr="0037513A">
        <w:rPr>
          <w:sz w:val="18"/>
          <w:szCs w:val="18"/>
        </w:rPr>
        <w:t xml:space="preserve">l </w:t>
      </w:r>
      <w:r w:rsidRPr="0037513A">
        <w:rPr>
          <w:spacing w:val="1"/>
          <w:w w:val="104"/>
          <w:sz w:val="18"/>
          <w:szCs w:val="18"/>
        </w:rPr>
        <w:t xml:space="preserve">activity </w:t>
      </w:r>
      <w:r w:rsidRPr="0037513A">
        <w:rPr>
          <w:spacing w:val="1"/>
          <w:sz w:val="18"/>
          <w:szCs w:val="18"/>
        </w:rPr>
        <w:t>agains</w:t>
      </w:r>
      <w:r w:rsidRPr="0037513A">
        <w:rPr>
          <w:sz w:val="18"/>
          <w:szCs w:val="18"/>
        </w:rPr>
        <w:t>t</w:t>
      </w:r>
      <w:r w:rsidRPr="0037513A">
        <w:rPr>
          <w:spacing w:val="26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G</w:t>
      </w:r>
      <w:r w:rsidRPr="0037513A">
        <w:rPr>
          <w:spacing w:val="1"/>
          <w:sz w:val="18"/>
          <w:szCs w:val="18"/>
        </w:rPr>
        <w:t>ra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-positiv</w:t>
      </w:r>
      <w:r w:rsidRPr="0037513A">
        <w:rPr>
          <w:sz w:val="18"/>
          <w:szCs w:val="18"/>
        </w:rPr>
        <w:t>e</w:t>
      </w:r>
      <w:r w:rsidRPr="0037513A">
        <w:rPr>
          <w:spacing w:val="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bacteri</w:t>
      </w:r>
      <w:r w:rsidRPr="0037513A">
        <w:rPr>
          <w:sz w:val="18"/>
          <w:szCs w:val="18"/>
        </w:rPr>
        <w:t>a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z w:val="18"/>
          <w:szCs w:val="18"/>
        </w:rPr>
        <w:t>(</w:t>
      </w:r>
      <w:r w:rsidRPr="0037513A">
        <w:rPr>
          <w:i/>
          <w:spacing w:val="1"/>
          <w:sz w:val="18"/>
          <w:szCs w:val="18"/>
        </w:rPr>
        <w:t>Bacillu</w:t>
      </w:r>
      <w:r w:rsidRPr="0037513A">
        <w:rPr>
          <w:i/>
          <w:sz w:val="18"/>
          <w:szCs w:val="18"/>
        </w:rPr>
        <w:t>s</w:t>
      </w:r>
      <w:r w:rsidRPr="0037513A">
        <w:rPr>
          <w:i/>
          <w:spacing w:val="31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Subtili</w:t>
      </w:r>
      <w:r w:rsidRPr="0037513A">
        <w:rPr>
          <w:i/>
          <w:sz w:val="18"/>
          <w:szCs w:val="18"/>
        </w:rPr>
        <w:t>s</w:t>
      </w:r>
      <w:r w:rsidRPr="0037513A">
        <w:rPr>
          <w:i/>
          <w:spacing w:val="2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>d</w:t>
      </w:r>
      <w:r w:rsidRPr="0037513A">
        <w:rPr>
          <w:spacing w:val="18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Staphylococcu</w:t>
      </w:r>
      <w:r w:rsidRPr="0037513A">
        <w:rPr>
          <w:i/>
          <w:sz w:val="18"/>
          <w:szCs w:val="18"/>
        </w:rPr>
        <w:t xml:space="preserve">s </w:t>
      </w:r>
      <w:r w:rsidRPr="0037513A">
        <w:rPr>
          <w:i/>
          <w:spacing w:val="1"/>
          <w:sz w:val="18"/>
          <w:szCs w:val="18"/>
        </w:rPr>
        <w:t>Aureus</w:t>
      </w:r>
      <w:r w:rsidRPr="0037513A">
        <w:rPr>
          <w:spacing w:val="1"/>
          <w:sz w:val="18"/>
          <w:szCs w:val="18"/>
        </w:rPr>
        <w:t>)</w:t>
      </w:r>
      <w:r w:rsidRPr="0037513A">
        <w:rPr>
          <w:sz w:val="18"/>
          <w:szCs w:val="18"/>
        </w:rPr>
        <w:t>,</w:t>
      </w:r>
      <w:r w:rsidRPr="0037513A">
        <w:rPr>
          <w:spacing w:val="30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G</w:t>
      </w:r>
      <w:r w:rsidRPr="0037513A">
        <w:rPr>
          <w:spacing w:val="1"/>
          <w:sz w:val="18"/>
          <w:szCs w:val="18"/>
        </w:rPr>
        <w:t>ra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-negativ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sz w:val="18"/>
          <w:szCs w:val="18"/>
        </w:rPr>
        <w:t>bacteri</w:t>
      </w:r>
      <w:r w:rsidRPr="0037513A">
        <w:rPr>
          <w:sz w:val="18"/>
          <w:szCs w:val="18"/>
        </w:rPr>
        <w:t>a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z w:val="18"/>
          <w:szCs w:val="18"/>
        </w:rPr>
        <w:t>(</w:t>
      </w:r>
      <w:r w:rsidRPr="0037513A">
        <w:rPr>
          <w:i/>
          <w:spacing w:val="1"/>
          <w:sz w:val="18"/>
          <w:szCs w:val="18"/>
        </w:rPr>
        <w:t>Escherichi</w:t>
      </w:r>
      <w:r w:rsidR="006B7B14" w:rsidRPr="0037513A">
        <w:rPr>
          <w:i/>
          <w:sz w:val="18"/>
          <w:szCs w:val="18"/>
        </w:rPr>
        <w:t xml:space="preserve">a </w:t>
      </w:r>
      <w:r w:rsidRPr="0037513A">
        <w:rPr>
          <w:i/>
          <w:spacing w:val="2"/>
          <w:sz w:val="18"/>
          <w:szCs w:val="18"/>
        </w:rPr>
        <w:t>C</w:t>
      </w:r>
      <w:r w:rsidRPr="0037513A">
        <w:rPr>
          <w:i/>
          <w:spacing w:val="1"/>
          <w:sz w:val="18"/>
          <w:szCs w:val="18"/>
        </w:rPr>
        <w:t>ol</w:t>
      </w:r>
      <w:r w:rsidRPr="0037513A">
        <w:rPr>
          <w:i/>
          <w:sz w:val="18"/>
          <w:szCs w:val="18"/>
        </w:rPr>
        <w:t>i</w:t>
      </w:r>
      <w:r w:rsidRPr="0037513A">
        <w:rPr>
          <w:i/>
          <w:spacing w:val="18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an</w:t>
      </w:r>
      <w:r w:rsidRPr="0037513A">
        <w:rPr>
          <w:w w:val="104"/>
          <w:sz w:val="18"/>
          <w:szCs w:val="18"/>
        </w:rPr>
        <w:t xml:space="preserve">d </w:t>
      </w:r>
      <w:r w:rsidRPr="0037513A">
        <w:rPr>
          <w:i/>
          <w:spacing w:val="1"/>
          <w:sz w:val="18"/>
          <w:szCs w:val="18"/>
        </w:rPr>
        <w:t>Sal</w:t>
      </w:r>
      <w:r w:rsidRPr="0037513A">
        <w:rPr>
          <w:i/>
          <w:spacing w:val="2"/>
          <w:sz w:val="18"/>
          <w:szCs w:val="18"/>
        </w:rPr>
        <w:t>m</w:t>
      </w:r>
      <w:r w:rsidRPr="0037513A">
        <w:rPr>
          <w:i/>
          <w:spacing w:val="1"/>
          <w:sz w:val="18"/>
          <w:szCs w:val="18"/>
        </w:rPr>
        <w:t>onell</w:t>
      </w:r>
      <w:r w:rsidRPr="0037513A">
        <w:rPr>
          <w:i/>
          <w:sz w:val="18"/>
          <w:szCs w:val="18"/>
        </w:rPr>
        <w:t xml:space="preserve">a </w:t>
      </w:r>
      <w:r w:rsidRPr="0037513A">
        <w:rPr>
          <w:i/>
          <w:spacing w:val="1"/>
          <w:sz w:val="18"/>
          <w:szCs w:val="18"/>
        </w:rPr>
        <w:t>Typh</w:t>
      </w:r>
      <w:r w:rsidRPr="0037513A">
        <w:rPr>
          <w:i/>
          <w:sz w:val="18"/>
          <w:szCs w:val="18"/>
        </w:rPr>
        <w:t>i</w:t>
      </w:r>
      <w:r w:rsidRPr="0037513A">
        <w:rPr>
          <w:sz w:val="18"/>
          <w:szCs w:val="18"/>
        </w:rPr>
        <w:t xml:space="preserve">)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 xml:space="preserve">d a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ol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(</w:t>
      </w:r>
      <w:r w:rsidRPr="0037513A">
        <w:rPr>
          <w:i/>
          <w:spacing w:val="1"/>
          <w:sz w:val="18"/>
          <w:szCs w:val="18"/>
        </w:rPr>
        <w:t>Aspergillu</w:t>
      </w:r>
      <w:r w:rsidRPr="0037513A">
        <w:rPr>
          <w:i/>
          <w:sz w:val="18"/>
          <w:szCs w:val="18"/>
        </w:rPr>
        <w:t xml:space="preserve">s </w:t>
      </w:r>
      <w:r w:rsidRPr="0037513A">
        <w:rPr>
          <w:i/>
          <w:spacing w:val="2"/>
          <w:sz w:val="18"/>
          <w:szCs w:val="18"/>
        </w:rPr>
        <w:t>N</w:t>
      </w:r>
      <w:r w:rsidRPr="0037513A">
        <w:rPr>
          <w:i/>
          <w:spacing w:val="1"/>
          <w:sz w:val="18"/>
          <w:szCs w:val="18"/>
        </w:rPr>
        <w:t>iger</w:t>
      </w:r>
      <w:r w:rsidRPr="0037513A">
        <w:rPr>
          <w:spacing w:val="1"/>
          <w:sz w:val="18"/>
          <w:szCs w:val="18"/>
        </w:rPr>
        <w:t>)</w:t>
      </w:r>
      <w:r w:rsidRPr="0037513A">
        <w:rPr>
          <w:sz w:val="18"/>
          <w:szCs w:val="18"/>
        </w:rPr>
        <w:t xml:space="preserve">. </w:t>
      </w:r>
      <w:r w:rsidRPr="0037513A">
        <w:rPr>
          <w:spacing w:val="2"/>
          <w:sz w:val="18"/>
          <w:szCs w:val="18"/>
        </w:rPr>
        <w:t>A</w:t>
      </w:r>
      <w:r w:rsidRPr="0037513A">
        <w:rPr>
          <w:spacing w:val="1"/>
          <w:sz w:val="18"/>
          <w:szCs w:val="18"/>
        </w:rPr>
        <w:t>l</w:t>
      </w:r>
      <w:r w:rsidRPr="0037513A">
        <w:rPr>
          <w:sz w:val="18"/>
          <w:szCs w:val="18"/>
        </w:rPr>
        <w:t xml:space="preserve">l </w:t>
      </w:r>
      <w:r w:rsidRPr="0037513A">
        <w:rPr>
          <w:spacing w:val="1"/>
          <w:sz w:val="18"/>
          <w:szCs w:val="18"/>
        </w:rPr>
        <w:t>teste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co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pound</w:t>
      </w:r>
      <w:r w:rsidRPr="0037513A">
        <w:rPr>
          <w:sz w:val="18"/>
          <w:szCs w:val="18"/>
        </w:rPr>
        <w:t xml:space="preserve">s </w:t>
      </w:r>
      <w:r w:rsidRPr="0037513A">
        <w:rPr>
          <w:spacing w:val="1"/>
          <w:sz w:val="18"/>
          <w:szCs w:val="18"/>
        </w:rPr>
        <w:t>sho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e</w:t>
      </w:r>
      <w:r w:rsidRPr="0037513A">
        <w:rPr>
          <w:sz w:val="18"/>
          <w:szCs w:val="18"/>
        </w:rPr>
        <w:t xml:space="preserve">d </w:t>
      </w:r>
      <w:r w:rsidRPr="0037513A">
        <w:rPr>
          <w:spacing w:val="1"/>
          <w:sz w:val="18"/>
          <w:szCs w:val="18"/>
        </w:rPr>
        <w:t>lo</w:t>
      </w:r>
      <w:r w:rsidRPr="0037513A">
        <w:rPr>
          <w:sz w:val="18"/>
          <w:szCs w:val="18"/>
        </w:rPr>
        <w:t xml:space="preserve">w </w:t>
      </w:r>
      <w:r w:rsidRPr="0037513A">
        <w:rPr>
          <w:spacing w:val="1"/>
          <w:sz w:val="18"/>
          <w:szCs w:val="18"/>
        </w:rPr>
        <w:t>anti</w:t>
      </w:r>
      <w:r w:rsidRPr="0037513A">
        <w:rPr>
          <w:spacing w:val="2"/>
          <w:sz w:val="18"/>
          <w:szCs w:val="18"/>
        </w:rPr>
        <w:t>m</w:t>
      </w:r>
      <w:r w:rsidR="00950E5D" w:rsidRPr="0037513A">
        <w:rPr>
          <w:spacing w:val="1"/>
          <w:sz w:val="18"/>
          <w:szCs w:val="18"/>
        </w:rPr>
        <w:t>icrobial</w:t>
      </w:r>
      <w:r w:rsidRPr="0037513A">
        <w:rPr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activit</w:t>
      </w:r>
      <w:r w:rsidRPr="0037513A">
        <w:rPr>
          <w:sz w:val="18"/>
          <w:szCs w:val="18"/>
        </w:rPr>
        <w:t xml:space="preserve">y </w:t>
      </w:r>
      <w:r w:rsidRPr="0037513A">
        <w:rPr>
          <w:spacing w:val="1"/>
          <w:sz w:val="18"/>
          <w:szCs w:val="18"/>
        </w:rPr>
        <w:t>sinc</w:t>
      </w:r>
      <w:r w:rsidRPr="0037513A">
        <w:rPr>
          <w:sz w:val="18"/>
          <w:szCs w:val="18"/>
        </w:rPr>
        <w:t xml:space="preserve">e </w:t>
      </w:r>
      <w:r w:rsidRPr="0037513A">
        <w:rPr>
          <w:spacing w:val="1"/>
          <w:w w:val="104"/>
          <w:sz w:val="18"/>
          <w:szCs w:val="18"/>
        </w:rPr>
        <w:t>t</w:t>
      </w:r>
      <w:r w:rsidRPr="0037513A">
        <w:rPr>
          <w:w w:val="104"/>
          <w:sz w:val="18"/>
          <w:szCs w:val="18"/>
        </w:rPr>
        <w:t xml:space="preserve">he </w:t>
      </w:r>
      <w:r w:rsidRPr="0037513A">
        <w:rPr>
          <w:spacing w:val="1"/>
          <w:sz w:val="18"/>
          <w:szCs w:val="18"/>
        </w:rPr>
        <w:t>dia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ete</w:t>
      </w:r>
      <w:r w:rsidRPr="0037513A">
        <w:rPr>
          <w:sz w:val="18"/>
          <w:szCs w:val="18"/>
        </w:rPr>
        <w:t>r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o</w:t>
      </w:r>
      <w:r w:rsidRPr="0037513A">
        <w:rPr>
          <w:sz w:val="18"/>
          <w:szCs w:val="18"/>
        </w:rPr>
        <w:t>f</w:t>
      </w:r>
      <w:r w:rsidRPr="0037513A">
        <w:rPr>
          <w:spacing w:val="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inhibitio</w:t>
      </w:r>
      <w:r w:rsidRPr="0037513A">
        <w:rPr>
          <w:sz w:val="18"/>
          <w:szCs w:val="18"/>
        </w:rPr>
        <w:t>n</w:t>
      </w:r>
      <w:r w:rsidRPr="0037513A">
        <w:rPr>
          <w:spacing w:val="30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zon</w:t>
      </w:r>
      <w:r w:rsidRPr="0037513A">
        <w:rPr>
          <w:sz w:val="18"/>
          <w:szCs w:val="18"/>
        </w:rPr>
        <w:t>e</w:t>
      </w:r>
      <w:r w:rsidRPr="0037513A">
        <w:rPr>
          <w:spacing w:val="1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(IZ</w:t>
      </w:r>
      <w:r w:rsidRPr="0037513A">
        <w:rPr>
          <w:sz w:val="18"/>
          <w:szCs w:val="18"/>
        </w:rPr>
        <w:t>)</w:t>
      </w:r>
      <w:r w:rsidRPr="0037513A">
        <w:rPr>
          <w:spacing w:val="14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easur</w:t>
      </w:r>
      <w:r w:rsidRPr="0037513A">
        <w:rPr>
          <w:sz w:val="18"/>
          <w:szCs w:val="18"/>
        </w:rPr>
        <w:t>e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a</w:t>
      </w:r>
      <w:r w:rsidRPr="0037513A">
        <w:rPr>
          <w:sz w:val="18"/>
          <w:szCs w:val="18"/>
        </w:rPr>
        <w:t>s</w:t>
      </w:r>
      <w:r w:rsidRPr="0037513A">
        <w:rPr>
          <w:spacing w:val="1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les</w:t>
      </w:r>
      <w:r w:rsidRPr="0037513A">
        <w:rPr>
          <w:sz w:val="18"/>
          <w:szCs w:val="18"/>
        </w:rPr>
        <w:t>s</w:t>
      </w:r>
      <w:r w:rsidRPr="0037513A">
        <w:rPr>
          <w:spacing w:val="1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tha</w:t>
      </w:r>
      <w:r w:rsidRPr="0037513A">
        <w:rPr>
          <w:sz w:val="18"/>
          <w:szCs w:val="18"/>
        </w:rPr>
        <w:t>n</w:t>
      </w:r>
      <w:r w:rsidRPr="0037513A">
        <w:rPr>
          <w:spacing w:val="1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positiv</w:t>
      </w:r>
      <w:r w:rsidRPr="0037513A">
        <w:rPr>
          <w:sz w:val="18"/>
          <w:szCs w:val="18"/>
        </w:rPr>
        <w:t>e</w:t>
      </w:r>
      <w:r w:rsidRPr="0037513A">
        <w:rPr>
          <w:spacing w:val="2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contro</w:t>
      </w:r>
      <w:r w:rsidRPr="0037513A">
        <w:rPr>
          <w:sz w:val="18"/>
          <w:szCs w:val="18"/>
        </w:rPr>
        <w:t>l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inhibitio</w:t>
      </w:r>
      <w:r w:rsidRPr="0037513A">
        <w:rPr>
          <w:sz w:val="18"/>
          <w:szCs w:val="18"/>
        </w:rPr>
        <w:t>n</w:t>
      </w:r>
      <w:r w:rsidRPr="0037513A">
        <w:rPr>
          <w:spacing w:val="30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zone</w:t>
      </w:r>
      <w:r w:rsidRPr="0037513A">
        <w:rPr>
          <w:w w:val="104"/>
          <w:sz w:val="18"/>
          <w:szCs w:val="18"/>
        </w:rPr>
        <w:t>.</w:t>
      </w:r>
    </w:p>
    <w:p w:rsidR="006B7B14" w:rsidRPr="0037513A" w:rsidRDefault="006B7B14" w:rsidP="006B7B14">
      <w:pPr>
        <w:ind w:left="118" w:right="85"/>
        <w:jc w:val="both"/>
        <w:rPr>
          <w:position w:val="8"/>
          <w:sz w:val="18"/>
          <w:szCs w:val="18"/>
        </w:rPr>
      </w:pPr>
    </w:p>
    <w:p w:rsidR="006B7B14" w:rsidRPr="0037513A" w:rsidRDefault="006C13D0" w:rsidP="006A7749">
      <w:pPr>
        <w:ind w:left="118" w:right="85"/>
        <w:jc w:val="both"/>
        <w:rPr>
          <w:position w:val="8"/>
          <w:sz w:val="18"/>
          <w:szCs w:val="18"/>
        </w:rPr>
      </w:pPr>
      <w:r w:rsidRPr="0037513A">
        <w:rPr>
          <w:b/>
          <w:spacing w:val="2"/>
          <w:sz w:val="18"/>
          <w:szCs w:val="18"/>
        </w:rPr>
        <w:t>K</w:t>
      </w:r>
      <w:r w:rsidRPr="0037513A">
        <w:rPr>
          <w:b/>
          <w:spacing w:val="1"/>
          <w:sz w:val="18"/>
          <w:szCs w:val="18"/>
        </w:rPr>
        <w:t>ey</w:t>
      </w:r>
      <w:r w:rsidRPr="0037513A">
        <w:rPr>
          <w:b/>
          <w:spacing w:val="2"/>
          <w:sz w:val="18"/>
          <w:szCs w:val="18"/>
        </w:rPr>
        <w:t>w</w:t>
      </w:r>
      <w:r w:rsidRPr="0037513A">
        <w:rPr>
          <w:b/>
          <w:spacing w:val="1"/>
          <w:sz w:val="18"/>
          <w:szCs w:val="18"/>
        </w:rPr>
        <w:t>ords</w:t>
      </w:r>
      <w:r w:rsidRPr="0037513A">
        <w:rPr>
          <w:sz w:val="18"/>
          <w:szCs w:val="18"/>
        </w:rPr>
        <w:t>:</w:t>
      </w:r>
      <w:r w:rsidRPr="0037513A">
        <w:rPr>
          <w:spacing w:val="34"/>
          <w:sz w:val="18"/>
          <w:szCs w:val="18"/>
        </w:rPr>
        <w:t xml:space="preserve"> </w:t>
      </w:r>
      <w:r w:rsidR="00857531">
        <w:rPr>
          <w:spacing w:val="2"/>
          <w:sz w:val="18"/>
          <w:szCs w:val="18"/>
        </w:rPr>
        <w:t>b</w:t>
      </w:r>
      <w:r w:rsidRPr="0037513A">
        <w:rPr>
          <w:spacing w:val="1"/>
          <w:sz w:val="18"/>
          <w:szCs w:val="18"/>
        </w:rPr>
        <w:t>is-thiourea</w:t>
      </w:r>
      <w:r w:rsidRPr="0037513A">
        <w:rPr>
          <w:sz w:val="18"/>
          <w:szCs w:val="18"/>
        </w:rPr>
        <w:t>,</w:t>
      </w:r>
      <w:r w:rsidRPr="0037513A">
        <w:rPr>
          <w:spacing w:val="38"/>
          <w:sz w:val="18"/>
          <w:szCs w:val="18"/>
        </w:rPr>
        <w:t xml:space="preserve"> </w:t>
      </w:r>
      <w:r w:rsidR="006B7B14" w:rsidRPr="0037513A">
        <w:rPr>
          <w:spacing w:val="2"/>
          <w:sz w:val="18"/>
          <w:szCs w:val="18"/>
        </w:rPr>
        <w:t>a</w:t>
      </w:r>
      <w:r w:rsidRPr="0037513A">
        <w:rPr>
          <w:spacing w:val="1"/>
          <w:sz w:val="18"/>
          <w:szCs w:val="18"/>
        </w:rPr>
        <w:t>nti</w:t>
      </w:r>
      <w:r w:rsidR="00950E5D" w:rsidRPr="0037513A">
        <w:rPr>
          <w:spacing w:val="2"/>
          <w:sz w:val="18"/>
          <w:szCs w:val="18"/>
        </w:rPr>
        <w:t>microbial</w:t>
      </w:r>
      <w:r w:rsidRPr="0037513A">
        <w:rPr>
          <w:spacing w:val="41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activitie</w:t>
      </w:r>
      <w:r w:rsidRPr="0037513A">
        <w:rPr>
          <w:w w:val="104"/>
          <w:sz w:val="18"/>
          <w:szCs w:val="18"/>
        </w:rPr>
        <w:t>s</w:t>
      </w:r>
      <w:r w:rsidR="00950E5D" w:rsidRPr="0037513A">
        <w:rPr>
          <w:w w:val="104"/>
          <w:sz w:val="18"/>
          <w:szCs w:val="18"/>
        </w:rPr>
        <w:t xml:space="preserve">, </w:t>
      </w:r>
      <w:r w:rsidR="007670DE" w:rsidRPr="0037513A">
        <w:rPr>
          <w:w w:val="104"/>
          <w:sz w:val="18"/>
          <w:szCs w:val="18"/>
        </w:rPr>
        <w:t>PEG-400</w:t>
      </w:r>
    </w:p>
    <w:p w:rsidR="006A7749" w:rsidRPr="0037513A" w:rsidRDefault="006A7749" w:rsidP="006A7749">
      <w:pPr>
        <w:ind w:left="118" w:right="85"/>
        <w:jc w:val="both"/>
        <w:rPr>
          <w:position w:val="8"/>
          <w:sz w:val="18"/>
          <w:szCs w:val="18"/>
        </w:rPr>
      </w:pPr>
    </w:p>
    <w:p w:rsidR="00772A6E" w:rsidRPr="0037513A" w:rsidRDefault="006C13D0" w:rsidP="006B7B14">
      <w:pPr>
        <w:ind w:left="118" w:right="85"/>
        <w:jc w:val="center"/>
        <w:rPr>
          <w:position w:val="8"/>
          <w:sz w:val="18"/>
          <w:szCs w:val="18"/>
        </w:rPr>
      </w:pPr>
      <w:r w:rsidRPr="0037513A">
        <w:rPr>
          <w:b/>
          <w:spacing w:val="2"/>
          <w:w w:val="104"/>
          <w:sz w:val="18"/>
          <w:szCs w:val="17"/>
        </w:rPr>
        <w:t>A</w:t>
      </w:r>
      <w:r w:rsidRPr="0037513A">
        <w:rPr>
          <w:b/>
          <w:spacing w:val="1"/>
          <w:w w:val="104"/>
          <w:sz w:val="18"/>
          <w:szCs w:val="17"/>
        </w:rPr>
        <w:t>bstra</w:t>
      </w:r>
      <w:r w:rsidRPr="0037513A">
        <w:rPr>
          <w:b/>
          <w:w w:val="104"/>
          <w:sz w:val="18"/>
          <w:szCs w:val="17"/>
        </w:rPr>
        <w:t>k</w:t>
      </w:r>
    </w:p>
    <w:p w:rsidR="006B7B14" w:rsidRPr="0037513A" w:rsidRDefault="006C13D0" w:rsidP="006B7B14">
      <w:pPr>
        <w:ind w:left="118" w:right="85"/>
        <w:jc w:val="both"/>
        <w:rPr>
          <w:sz w:val="18"/>
          <w:szCs w:val="18"/>
        </w:rPr>
      </w:pP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Pr="0037513A">
        <w:rPr>
          <w:spacing w:val="38"/>
          <w:sz w:val="18"/>
          <w:szCs w:val="18"/>
        </w:rPr>
        <w:t xml:space="preserve"> </w:t>
      </w:r>
      <w:r w:rsidR="000421F1" w:rsidRPr="0037513A">
        <w:rPr>
          <w:spacing w:val="1"/>
          <w:sz w:val="18"/>
          <w:szCs w:val="18"/>
        </w:rPr>
        <w:t>t</w:t>
      </w:r>
      <w:r w:rsidRPr="0037513A">
        <w:rPr>
          <w:spacing w:val="1"/>
          <w:sz w:val="18"/>
          <w:szCs w:val="18"/>
        </w:rPr>
        <w:t>ioure</w:t>
      </w:r>
      <w:r w:rsidRPr="0037513A">
        <w:rPr>
          <w:sz w:val="18"/>
          <w:szCs w:val="18"/>
        </w:rPr>
        <w:t>a</w:t>
      </w:r>
      <w:r w:rsidRPr="0037513A">
        <w:rPr>
          <w:spacing w:val="36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ainka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perana</w:t>
      </w:r>
      <w:r w:rsidRPr="0037513A">
        <w:rPr>
          <w:sz w:val="18"/>
          <w:szCs w:val="18"/>
        </w:rPr>
        <w:t>n</w:t>
      </w:r>
      <w:r w:rsidRPr="0037513A">
        <w:rPr>
          <w:spacing w:val="3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pentin</w:t>
      </w:r>
      <w:r w:rsidRPr="0037513A">
        <w:rPr>
          <w:sz w:val="18"/>
          <w:szCs w:val="18"/>
        </w:rPr>
        <w:t>g</w:t>
      </w:r>
      <w:r w:rsidRPr="0037513A">
        <w:rPr>
          <w:spacing w:val="3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dala</w:t>
      </w:r>
      <w:r w:rsidRPr="0037513A">
        <w:rPr>
          <w:sz w:val="18"/>
          <w:szCs w:val="18"/>
        </w:rPr>
        <w:t>m</w:t>
      </w:r>
      <w:r w:rsidRPr="0037513A">
        <w:rPr>
          <w:spacing w:val="3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ki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</w:t>
      </w:r>
      <w:r w:rsidRPr="0037513A">
        <w:rPr>
          <w:sz w:val="18"/>
          <w:szCs w:val="18"/>
        </w:rPr>
        <w:t>a</w:t>
      </w:r>
      <w:r w:rsidRPr="0037513A">
        <w:rPr>
          <w:spacing w:val="30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perubata</w:t>
      </w:r>
      <w:r w:rsidRPr="0037513A">
        <w:rPr>
          <w:sz w:val="18"/>
          <w:szCs w:val="18"/>
        </w:rPr>
        <w:t>n</w:t>
      </w:r>
      <w:r w:rsidRPr="0037513A">
        <w:rPr>
          <w:spacing w:val="4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da</w:t>
      </w:r>
      <w:r w:rsidRPr="0037513A">
        <w:rPr>
          <w:sz w:val="18"/>
          <w:szCs w:val="18"/>
        </w:rPr>
        <w:t>n</w:t>
      </w:r>
      <w:r w:rsidRPr="0037513A">
        <w:rPr>
          <w:spacing w:val="2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pertania</w:t>
      </w:r>
      <w:r w:rsidRPr="0037513A">
        <w:rPr>
          <w:sz w:val="18"/>
          <w:szCs w:val="18"/>
        </w:rPr>
        <w:t>n</w:t>
      </w:r>
      <w:r w:rsidRPr="0037513A">
        <w:rPr>
          <w:spacing w:val="40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keran</w:t>
      </w:r>
      <w:r w:rsidRPr="0037513A">
        <w:rPr>
          <w:sz w:val="18"/>
          <w:szCs w:val="18"/>
        </w:rPr>
        <w:t>a</w:t>
      </w:r>
      <w:r w:rsidRPr="0037513A">
        <w:rPr>
          <w:spacing w:val="3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Pr="0037513A">
        <w:rPr>
          <w:spacing w:val="3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in</w:t>
      </w:r>
      <w:r w:rsidRPr="0037513A">
        <w:rPr>
          <w:sz w:val="18"/>
          <w:szCs w:val="18"/>
        </w:rPr>
        <w:t>i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punya</w:t>
      </w:r>
      <w:r w:rsidRPr="0037513A">
        <w:rPr>
          <w:sz w:val="18"/>
          <w:szCs w:val="18"/>
        </w:rPr>
        <w:t xml:space="preserve">i </w:t>
      </w:r>
      <w:r w:rsidRPr="0037513A">
        <w:rPr>
          <w:spacing w:val="1"/>
          <w:w w:val="104"/>
          <w:sz w:val="18"/>
          <w:szCs w:val="18"/>
        </w:rPr>
        <w:t>aktivit</w:t>
      </w:r>
      <w:r w:rsidRPr="0037513A">
        <w:rPr>
          <w:w w:val="104"/>
          <w:sz w:val="18"/>
          <w:szCs w:val="18"/>
        </w:rPr>
        <w:t xml:space="preserve">i </w:t>
      </w:r>
      <w:r w:rsidRPr="0037513A">
        <w:rPr>
          <w:spacing w:val="1"/>
          <w:sz w:val="18"/>
          <w:szCs w:val="18"/>
        </w:rPr>
        <w:t>biolog</w:t>
      </w:r>
      <w:r w:rsidRPr="0037513A">
        <w:rPr>
          <w:sz w:val="18"/>
          <w:szCs w:val="18"/>
        </w:rPr>
        <w:t xml:space="preserve">i </w:t>
      </w:r>
      <w:r w:rsidRPr="0037513A">
        <w:rPr>
          <w:spacing w:val="1"/>
          <w:sz w:val="18"/>
          <w:szCs w:val="18"/>
        </w:rPr>
        <w:t>sepert</w:t>
      </w:r>
      <w:r w:rsidRPr="0037513A">
        <w:rPr>
          <w:sz w:val="18"/>
          <w:szCs w:val="18"/>
        </w:rPr>
        <w:t>i</w:t>
      </w:r>
      <w:r w:rsidRPr="0037513A">
        <w:rPr>
          <w:spacing w:val="4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antibakteria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antivirus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herbisid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rodentisid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perenca</w:t>
      </w:r>
      <w:r w:rsidRPr="0037513A">
        <w:rPr>
          <w:sz w:val="18"/>
          <w:szCs w:val="18"/>
        </w:rPr>
        <w:t xml:space="preserve">t </w:t>
      </w:r>
      <w:r w:rsidRPr="0037513A">
        <w:rPr>
          <w:spacing w:val="1"/>
          <w:sz w:val="18"/>
          <w:szCs w:val="18"/>
        </w:rPr>
        <w:t>enzi</w:t>
      </w:r>
      <w:r w:rsidRPr="0037513A">
        <w:rPr>
          <w:sz w:val="18"/>
          <w:szCs w:val="18"/>
        </w:rPr>
        <w:t>m</w:t>
      </w:r>
      <w:r w:rsidRPr="0037513A">
        <w:rPr>
          <w:spacing w:val="4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fenoloksid</w:t>
      </w:r>
      <w:r w:rsidRPr="0037513A">
        <w:rPr>
          <w:spacing w:val="-1"/>
          <w:sz w:val="18"/>
          <w:szCs w:val="18"/>
        </w:rPr>
        <w:t>a</w:t>
      </w:r>
      <w:r w:rsidRPr="0037513A">
        <w:rPr>
          <w:spacing w:val="1"/>
          <w:sz w:val="18"/>
          <w:szCs w:val="18"/>
        </w:rPr>
        <w:t>se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anti-</w:t>
      </w:r>
      <w:r w:rsidRPr="0037513A">
        <w:rPr>
          <w:spacing w:val="2"/>
          <w:sz w:val="18"/>
          <w:szCs w:val="18"/>
        </w:rPr>
        <w:t>H</w:t>
      </w:r>
      <w:r w:rsidRPr="0037513A">
        <w:rPr>
          <w:spacing w:val="1"/>
          <w:sz w:val="18"/>
          <w:szCs w:val="18"/>
        </w:rPr>
        <w:t>I</w:t>
      </w:r>
      <w:r w:rsidRPr="0037513A">
        <w:rPr>
          <w:sz w:val="18"/>
          <w:szCs w:val="18"/>
        </w:rPr>
        <w:t xml:space="preserve">V </w:t>
      </w:r>
      <w:r w:rsidRPr="0037513A">
        <w:rPr>
          <w:spacing w:val="1"/>
          <w:sz w:val="18"/>
          <w:szCs w:val="18"/>
        </w:rPr>
        <w:t>da</w:t>
      </w:r>
      <w:r w:rsidRPr="0037513A">
        <w:rPr>
          <w:sz w:val="18"/>
          <w:szCs w:val="18"/>
        </w:rPr>
        <w:t>n</w:t>
      </w:r>
      <w:r w:rsidRPr="0037513A">
        <w:rPr>
          <w:spacing w:val="3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age</w:t>
      </w:r>
      <w:r w:rsidRPr="0037513A">
        <w:rPr>
          <w:sz w:val="18"/>
          <w:szCs w:val="18"/>
        </w:rPr>
        <w:t>n</w:t>
      </w:r>
      <w:r w:rsidRPr="0037513A">
        <w:rPr>
          <w:spacing w:val="36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ant</w:t>
      </w:r>
      <w:r w:rsidRPr="0037513A">
        <w:rPr>
          <w:w w:val="104"/>
          <w:sz w:val="18"/>
          <w:szCs w:val="18"/>
        </w:rPr>
        <w:t>i</w:t>
      </w:r>
      <w:r w:rsidRPr="0037513A">
        <w:rPr>
          <w:spacing w:val="1"/>
          <w:w w:val="104"/>
          <w:sz w:val="18"/>
          <w:szCs w:val="18"/>
        </w:rPr>
        <w:t>-tu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>or</w:t>
      </w:r>
      <w:r w:rsidRPr="0037513A">
        <w:rPr>
          <w:w w:val="104"/>
          <w:sz w:val="18"/>
          <w:szCs w:val="18"/>
        </w:rPr>
        <w:t xml:space="preserve">. </w:t>
      </w:r>
      <w:r w:rsidR="00950E5D" w:rsidRPr="0037513A">
        <w:rPr>
          <w:spacing w:val="1"/>
          <w:sz w:val="18"/>
          <w:szCs w:val="18"/>
        </w:rPr>
        <w:t xml:space="preserve">Lima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bis-tioure</w:t>
      </w:r>
      <w:r w:rsidRPr="0037513A">
        <w:rPr>
          <w:sz w:val="18"/>
          <w:szCs w:val="18"/>
        </w:rPr>
        <w:t>a</w:t>
      </w:r>
      <w:r w:rsidRPr="0037513A">
        <w:rPr>
          <w:spacing w:val="1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tela</w:t>
      </w:r>
      <w:r w:rsidRPr="0037513A">
        <w:rPr>
          <w:sz w:val="18"/>
          <w:szCs w:val="18"/>
        </w:rPr>
        <w:t>h</w:t>
      </w:r>
      <w:r w:rsidRPr="0037513A">
        <w:rPr>
          <w:spacing w:val="3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disintesi</w:t>
      </w:r>
      <w:r w:rsidRPr="0037513A">
        <w:rPr>
          <w:sz w:val="18"/>
          <w:szCs w:val="18"/>
        </w:rPr>
        <w:t xml:space="preserve">s </w:t>
      </w:r>
      <w:r w:rsidRPr="0037513A">
        <w:rPr>
          <w:spacing w:val="1"/>
          <w:sz w:val="18"/>
          <w:szCs w:val="18"/>
        </w:rPr>
        <w:t>dala</w:t>
      </w:r>
      <w:r w:rsidRPr="0037513A">
        <w:rPr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 xml:space="preserve"> kajia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ini</w:t>
      </w:r>
      <w:r w:rsidRPr="0037513A">
        <w:rPr>
          <w:sz w:val="18"/>
          <w:szCs w:val="18"/>
        </w:rPr>
        <w:t>.</w:t>
      </w:r>
      <w:r w:rsidRPr="0037513A">
        <w:rPr>
          <w:spacing w:val="3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bis-isotiosiana</w:t>
      </w:r>
      <w:r w:rsidRPr="0037513A">
        <w:rPr>
          <w:sz w:val="18"/>
          <w:szCs w:val="18"/>
        </w:rPr>
        <w:t xml:space="preserve">t </w:t>
      </w:r>
      <w:r w:rsidRPr="0037513A">
        <w:rPr>
          <w:spacing w:val="1"/>
          <w:sz w:val="18"/>
          <w:szCs w:val="18"/>
        </w:rPr>
        <w:t>disintesi</w:t>
      </w:r>
      <w:r w:rsidRPr="0037513A">
        <w:rPr>
          <w:sz w:val="18"/>
          <w:szCs w:val="18"/>
        </w:rPr>
        <w:t xml:space="preserve">s </w:t>
      </w:r>
      <w:r w:rsidRPr="0037513A">
        <w:rPr>
          <w:spacing w:val="1"/>
          <w:sz w:val="18"/>
          <w:szCs w:val="18"/>
        </w:rPr>
        <w:t>denga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uda</w:t>
      </w:r>
      <w:r w:rsidRPr="0037513A">
        <w:rPr>
          <w:sz w:val="18"/>
          <w:szCs w:val="18"/>
        </w:rPr>
        <w:t>h</w:t>
      </w:r>
      <w:r w:rsidR="005D2DB3" w:rsidRPr="0037513A">
        <w:rPr>
          <w:sz w:val="18"/>
          <w:szCs w:val="18"/>
        </w:rPr>
        <w:t xml:space="preserve"> 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>elalu</w:t>
      </w:r>
      <w:r w:rsidRPr="0037513A">
        <w:rPr>
          <w:w w:val="104"/>
          <w:sz w:val="18"/>
          <w:szCs w:val="18"/>
        </w:rPr>
        <w:t xml:space="preserve">i </w:t>
      </w:r>
      <w:r w:rsidRPr="0037513A">
        <w:rPr>
          <w:spacing w:val="1"/>
          <w:sz w:val="18"/>
          <w:szCs w:val="18"/>
        </w:rPr>
        <w:t>tinda</w:t>
      </w:r>
      <w:r w:rsidRPr="0037513A">
        <w:rPr>
          <w:sz w:val="18"/>
          <w:szCs w:val="18"/>
        </w:rPr>
        <w:t>k</w:t>
      </w:r>
      <w:r w:rsidRPr="0037513A">
        <w:rPr>
          <w:spacing w:val="3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bala</w:t>
      </w:r>
      <w:r w:rsidRPr="0037513A">
        <w:rPr>
          <w:sz w:val="18"/>
          <w:szCs w:val="18"/>
        </w:rPr>
        <w:t>s</w:t>
      </w:r>
      <w:r w:rsidRPr="0037513A">
        <w:rPr>
          <w:spacing w:val="3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</w:t>
      </w:r>
      <w:r w:rsidRPr="0037513A">
        <w:rPr>
          <w:sz w:val="18"/>
          <w:szCs w:val="18"/>
        </w:rPr>
        <w:t>i</w:t>
      </w:r>
      <w:r w:rsidRPr="0037513A">
        <w:rPr>
          <w:spacing w:val="2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antar</w:t>
      </w:r>
      <w:r w:rsidRPr="0037513A">
        <w:rPr>
          <w:sz w:val="18"/>
          <w:szCs w:val="18"/>
        </w:rPr>
        <w:t>a</w:t>
      </w:r>
      <w:r w:rsidRPr="0037513A">
        <w:rPr>
          <w:spacing w:val="3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Pr="0037513A">
        <w:rPr>
          <w:spacing w:val="40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isofataloi</w:t>
      </w:r>
      <w:r w:rsidR="00C2012A" w:rsidRPr="0037513A">
        <w:rPr>
          <w:sz w:val="18"/>
          <w:szCs w:val="18"/>
        </w:rPr>
        <w:t>l</w:t>
      </w:r>
      <w:r w:rsidRPr="0037513A">
        <w:rPr>
          <w:spacing w:val="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klorid</w:t>
      </w:r>
      <w:r w:rsidRPr="0037513A">
        <w:rPr>
          <w:sz w:val="18"/>
          <w:szCs w:val="18"/>
        </w:rPr>
        <w:t>a</w:t>
      </w:r>
      <w:r w:rsidRPr="0037513A">
        <w:rPr>
          <w:spacing w:val="3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ata</w:t>
      </w:r>
      <w:r w:rsidRPr="0037513A">
        <w:rPr>
          <w:sz w:val="18"/>
          <w:szCs w:val="18"/>
        </w:rPr>
        <w:t>u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pacing w:val="2"/>
          <w:w w:val="103"/>
          <w:sz w:val="18"/>
          <w:szCs w:val="18"/>
        </w:rPr>
        <w:t>2</w:t>
      </w:r>
      <w:r w:rsidRPr="0037513A">
        <w:rPr>
          <w:spacing w:val="1"/>
          <w:w w:val="103"/>
          <w:sz w:val="18"/>
          <w:szCs w:val="18"/>
        </w:rPr>
        <w:t>,6-piridinadikarboni</w:t>
      </w:r>
      <w:r w:rsidRPr="0037513A">
        <w:rPr>
          <w:w w:val="103"/>
          <w:sz w:val="18"/>
          <w:szCs w:val="18"/>
        </w:rPr>
        <w:t>l</w:t>
      </w:r>
      <w:r w:rsidRPr="0037513A">
        <w:rPr>
          <w:spacing w:val="31"/>
          <w:w w:val="10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diklorid</w:t>
      </w:r>
      <w:r w:rsidRPr="0037513A">
        <w:rPr>
          <w:sz w:val="18"/>
          <w:szCs w:val="18"/>
        </w:rPr>
        <w:t xml:space="preserve">a </w:t>
      </w:r>
      <w:r w:rsidRPr="0037513A">
        <w:rPr>
          <w:spacing w:val="1"/>
          <w:sz w:val="18"/>
          <w:szCs w:val="18"/>
        </w:rPr>
        <w:t>denga</w:t>
      </w:r>
      <w:r w:rsidRPr="0037513A">
        <w:rPr>
          <w:sz w:val="18"/>
          <w:szCs w:val="18"/>
        </w:rPr>
        <w:t>n</w:t>
      </w:r>
      <w:r w:rsidRPr="0037513A">
        <w:rPr>
          <w:spacing w:val="3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</w:t>
      </w:r>
      <w:r w:rsidRPr="0037513A">
        <w:rPr>
          <w:spacing w:val="2"/>
          <w:sz w:val="18"/>
          <w:szCs w:val="18"/>
        </w:rPr>
        <w:t>mm</w:t>
      </w:r>
      <w:r w:rsidRPr="0037513A">
        <w:rPr>
          <w:spacing w:val="1"/>
          <w:sz w:val="18"/>
          <w:szCs w:val="18"/>
        </w:rPr>
        <w:t>oniu</w:t>
      </w:r>
      <w:r w:rsidR="00C2012A" w:rsidRPr="0037513A">
        <w:rPr>
          <w:sz w:val="18"/>
          <w:szCs w:val="18"/>
        </w:rPr>
        <w:t>m</w:t>
      </w:r>
      <w:r w:rsidRPr="0037513A">
        <w:rPr>
          <w:spacing w:val="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tiosiana</w:t>
      </w:r>
      <w:r w:rsidRPr="0037513A">
        <w:rPr>
          <w:sz w:val="18"/>
          <w:szCs w:val="18"/>
        </w:rPr>
        <w:t>t</w:t>
      </w:r>
      <w:r w:rsidRPr="0037513A">
        <w:rPr>
          <w:spacing w:val="41"/>
          <w:sz w:val="18"/>
          <w:szCs w:val="18"/>
        </w:rPr>
        <w:t xml:space="preserve"> 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 xml:space="preserve">elalui </w:t>
      </w:r>
      <w:r w:rsidRPr="0037513A">
        <w:rPr>
          <w:spacing w:val="1"/>
          <w:sz w:val="18"/>
          <w:szCs w:val="18"/>
        </w:rPr>
        <w:t>pe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indaha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angki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fas</w:t>
      </w:r>
      <w:r w:rsidRPr="0037513A">
        <w:rPr>
          <w:sz w:val="18"/>
          <w:szCs w:val="18"/>
        </w:rPr>
        <w:t>a</w:t>
      </w:r>
      <w:r w:rsidRPr="0037513A">
        <w:rPr>
          <w:spacing w:val="3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pepeja</w:t>
      </w:r>
      <w:r w:rsidRPr="0037513A">
        <w:rPr>
          <w:sz w:val="18"/>
          <w:szCs w:val="18"/>
        </w:rPr>
        <w:t>l</w:t>
      </w:r>
      <w:r w:rsidRPr="0037513A">
        <w:rPr>
          <w:spacing w:val="1"/>
          <w:sz w:val="18"/>
          <w:szCs w:val="18"/>
        </w:rPr>
        <w:t>-cecai</w:t>
      </w:r>
      <w:r w:rsidRPr="0037513A">
        <w:rPr>
          <w:sz w:val="18"/>
          <w:szCs w:val="18"/>
        </w:rPr>
        <w:t xml:space="preserve">r </w:t>
      </w:r>
      <w:r w:rsidRPr="0037513A">
        <w:rPr>
          <w:spacing w:val="1"/>
          <w:sz w:val="18"/>
          <w:szCs w:val="18"/>
        </w:rPr>
        <w:t>polietilen</w:t>
      </w:r>
      <w:r w:rsidRPr="0037513A">
        <w:rPr>
          <w:sz w:val="18"/>
          <w:szCs w:val="18"/>
        </w:rPr>
        <w:t>a</w:t>
      </w:r>
      <w:r w:rsidRPr="0037513A">
        <w:rPr>
          <w:spacing w:val="1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gliko</w:t>
      </w:r>
      <w:r w:rsidRPr="0037513A">
        <w:rPr>
          <w:sz w:val="18"/>
          <w:szCs w:val="18"/>
        </w:rPr>
        <w:t>l</w:t>
      </w:r>
      <w:r w:rsidRPr="0037513A">
        <w:rPr>
          <w:spacing w:val="1"/>
          <w:sz w:val="18"/>
          <w:szCs w:val="18"/>
        </w:rPr>
        <w:t>-40</w:t>
      </w:r>
      <w:r w:rsidRPr="0037513A">
        <w:rPr>
          <w:sz w:val="18"/>
          <w:szCs w:val="18"/>
        </w:rPr>
        <w:t xml:space="preserve">0 </w:t>
      </w:r>
      <w:r w:rsidRPr="0037513A">
        <w:rPr>
          <w:spacing w:val="1"/>
          <w:sz w:val="18"/>
          <w:szCs w:val="18"/>
        </w:rPr>
        <w:t>(PE</w:t>
      </w:r>
      <w:r w:rsidRPr="0037513A">
        <w:rPr>
          <w:spacing w:val="2"/>
          <w:sz w:val="18"/>
          <w:szCs w:val="18"/>
        </w:rPr>
        <w:t>G</w:t>
      </w:r>
      <w:r w:rsidRPr="0037513A">
        <w:rPr>
          <w:spacing w:val="1"/>
          <w:sz w:val="18"/>
          <w:szCs w:val="18"/>
        </w:rPr>
        <w:t>-400)</w:t>
      </w:r>
      <w:r w:rsidR="005D2DB3" w:rsidRPr="0037513A">
        <w:rPr>
          <w:sz w:val="18"/>
          <w:szCs w:val="18"/>
        </w:rPr>
        <w:t xml:space="preserve">. </w:t>
      </w:r>
      <w:r w:rsidRPr="0037513A">
        <w:rPr>
          <w:spacing w:val="1"/>
          <w:sz w:val="18"/>
          <w:szCs w:val="18"/>
        </w:rPr>
        <w:t>Seterusnya</w:t>
      </w:r>
      <w:r w:rsidRPr="0037513A">
        <w:rPr>
          <w:sz w:val="18"/>
          <w:szCs w:val="18"/>
        </w:rPr>
        <w:t xml:space="preserve">,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bi</w:t>
      </w:r>
      <w:r w:rsidRPr="0037513A">
        <w:rPr>
          <w:sz w:val="18"/>
          <w:szCs w:val="18"/>
        </w:rPr>
        <w:t>s</w:t>
      </w:r>
      <w:r w:rsidRPr="0037513A">
        <w:rPr>
          <w:spacing w:val="1"/>
          <w:sz w:val="18"/>
          <w:szCs w:val="18"/>
        </w:rPr>
        <w:t>-isotiosiana</w:t>
      </w:r>
      <w:r w:rsidRPr="0037513A">
        <w:rPr>
          <w:sz w:val="18"/>
          <w:szCs w:val="18"/>
        </w:rPr>
        <w:t xml:space="preserve">t </w:t>
      </w:r>
      <w:r w:rsidRPr="0037513A">
        <w:rPr>
          <w:spacing w:val="1"/>
          <w:w w:val="104"/>
          <w:sz w:val="18"/>
          <w:szCs w:val="18"/>
        </w:rPr>
        <w:t>ditinda</w:t>
      </w:r>
      <w:r w:rsidRPr="0037513A">
        <w:rPr>
          <w:w w:val="104"/>
          <w:sz w:val="18"/>
          <w:szCs w:val="18"/>
        </w:rPr>
        <w:t xml:space="preserve">k </w:t>
      </w:r>
      <w:r w:rsidRPr="0037513A">
        <w:rPr>
          <w:spacing w:val="1"/>
          <w:sz w:val="18"/>
          <w:szCs w:val="18"/>
        </w:rPr>
        <w:t>bala</w:t>
      </w:r>
      <w:r w:rsidRPr="0037513A">
        <w:rPr>
          <w:sz w:val="18"/>
          <w:szCs w:val="18"/>
        </w:rPr>
        <w:t>s</w:t>
      </w:r>
      <w:r w:rsidRPr="0037513A">
        <w:rPr>
          <w:spacing w:val="30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denga</w:t>
      </w:r>
      <w:r w:rsidRPr="0037513A">
        <w:rPr>
          <w:sz w:val="18"/>
          <w:szCs w:val="18"/>
        </w:rPr>
        <w:t>n</w:t>
      </w:r>
      <w:r w:rsidRPr="0037513A">
        <w:rPr>
          <w:spacing w:val="3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Pr="0037513A">
        <w:rPr>
          <w:spacing w:val="3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in</w:t>
      </w:r>
      <w:r w:rsidRPr="0037513A">
        <w:rPr>
          <w:sz w:val="18"/>
          <w:szCs w:val="18"/>
        </w:rPr>
        <w:t>a</w:t>
      </w:r>
      <w:r w:rsidRPr="0037513A">
        <w:rPr>
          <w:spacing w:val="3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bag</w:t>
      </w:r>
      <w:r w:rsidRPr="0037513A">
        <w:rPr>
          <w:sz w:val="18"/>
          <w:szCs w:val="18"/>
        </w:rPr>
        <w:t>i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enghasilka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Pr="0037513A">
        <w:rPr>
          <w:spacing w:val="3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bi</w:t>
      </w:r>
      <w:r w:rsidRPr="0037513A">
        <w:rPr>
          <w:sz w:val="18"/>
          <w:szCs w:val="18"/>
        </w:rPr>
        <w:t>s</w:t>
      </w:r>
      <w:r w:rsidRPr="0037513A">
        <w:rPr>
          <w:spacing w:val="1"/>
          <w:sz w:val="18"/>
          <w:szCs w:val="18"/>
        </w:rPr>
        <w:t>-tioure</w:t>
      </w:r>
      <w:r w:rsidRPr="0037513A">
        <w:rPr>
          <w:sz w:val="18"/>
          <w:szCs w:val="18"/>
        </w:rPr>
        <w:t xml:space="preserve">a </w:t>
      </w:r>
      <w:r w:rsidRPr="0037513A">
        <w:rPr>
          <w:spacing w:val="1"/>
          <w:sz w:val="18"/>
          <w:szCs w:val="18"/>
        </w:rPr>
        <w:t>denga</w:t>
      </w:r>
      <w:r w:rsidRPr="0037513A">
        <w:rPr>
          <w:sz w:val="18"/>
          <w:szCs w:val="18"/>
        </w:rPr>
        <w:t>n</w:t>
      </w:r>
      <w:r w:rsidRPr="0037513A">
        <w:rPr>
          <w:spacing w:val="3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hasi</w:t>
      </w:r>
      <w:r w:rsidRPr="0037513A">
        <w:rPr>
          <w:sz w:val="18"/>
          <w:szCs w:val="18"/>
        </w:rPr>
        <w:t>l</w:t>
      </w:r>
      <w:r w:rsidRPr="0037513A">
        <w:rPr>
          <w:spacing w:val="2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yan</w:t>
      </w:r>
      <w:r w:rsidRPr="0037513A">
        <w:rPr>
          <w:sz w:val="18"/>
          <w:szCs w:val="18"/>
        </w:rPr>
        <w:t>g</w:t>
      </w:r>
      <w:r w:rsidRPr="0037513A">
        <w:rPr>
          <w:spacing w:val="29"/>
          <w:sz w:val="18"/>
          <w:szCs w:val="18"/>
        </w:rPr>
        <w:t xml:space="preserve"> </w:t>
      </w:r>
      <w:r w:rsidR="005D2DB3" w:rsidRPr="0037513A">
        <w:rPr>
          <w:spacing w:val="2"/>
          <w:sz w:val="18"/>
          <w:szCs w:val="18"/>
        </w:rPr>
        <w:t xml:space="preserve">baik </w:t>
      </w:r>
      <w:r w:rsidRPr="0037513A">
        <w:rPr>
          <w:spacing w:val="1"/>
          <w:sz w:val="18"/>
          <w:szCs w:val="18"/>
        </w:rPr>
        <w:t>pad</w:t>
      </w:r>
      <w:r w:rsidRPr="0037513A">
        <w:rPr>
          <w:sz w:val="18"/>
          <w:szCs w:val="18"/>
        </w:rPr>
        <w:t>a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suh</w:t>
      </w:r>
      <w:r w:rsidRPr="0037513A">
        <w:rPr>
          <w:sz w:val="18"/>
          <w:szCs w:val="18"/>
        </w:rPr>
        <w:t>u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bilik</w:t>
      </w:r>
      <w:r w:rsidRPr="0037513A">
        <w:rPr>
          <w:w w:val="104"/>
          <w:sz w:val="18"/>
          <w:szCs w:val="18"/>
        </w:rPr>
        <w:t xml:space="preserve">. </w:t>
      </w:r>
      <w:r w:rsidRPr="0037513A">
        <w:rPr>
          <w:spacing w:val="1"/>
          <w:sz w:val="18"/>
          <w:szCs w:val="18"/>
        </w:rPr>
        <w:t>Se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u</w:t>
      </w:r>
      <w:r w:rsidRPr="0037513A">
        <w:rPr>
          <w:sz w:val="18"/>
          <w:szCs w:val="18"/>
        </w:rPr>
        <w:t xml:space="preserve">a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="005D2DB3" w:rsidRPr="0037513A">
        <w:rPr>
          <w:spacing w:val="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diperoleh</w:t>
      </w:r>
      <w:r w:rsidRPr="0037513A">
        <w:rPr>
          <w:sz w:val="18"/>
          <w:szCs w:val="18"/>
        </w:rPr>
        <w:t xml:space="preserve">i </w:t>
      </w:r>
      <w:r w:rsidRPr="0037513A">
        <w:rPr>
          <w:spacing w:val="1"/>
          <w:sz w:val="18"/>
          <w:szCs w:val="18"/>
        </w:rPr>
        <w:t>dala</w:t>
      </w:r>
      <w:r w:rsidRPr="0037513A">
        <w:rPr>
          <w:sz w:val="18"/>
          <w:szCs w:val="18"/>
        </w:rPr>
        <w:t xml:space="preserve">m </w:t>
      </w:r>
      <w:r w:rsidRPr="0037513A">
        <w:rPr>
          <w:spacing w:val="1"/>
          <w:sz w:val="18"/>
          <w:szCs w:val="18"/>
        </w:rPr>
        <w:t>bentu</w:t>
      </w:r>
      <w:r w:rsidRPr="0037513A">
        <w:rPr>
          <w:sz w:val="18"/>
          <w:szCs w:val="18"/>
        </w:rPr>
        <w:t>k</w:t>
      </w:r>
      <w:r w:rsidRPr="0037513A">
        <w:rPr>
          <w:spacing w:val="1"/>
          <w:sz w:val="18"/>
          <w:szCs w:val="18"/>
        </w:rPr>
        <w:t xml:space="preserve"> pepeja</w:t>
      </w:r>
      <w:r w:rsidRPr="0037513A">
        <w:rPr>
          <w:sz w:val="18"/>
          <w:szCs w:val="18"/>
        </w:rPr>
        <w:t xml:space="preserve">l </w:t>
      </w:r>
      <w:r w:rsidRPr="0037513A">
        <w:rPr>
          <w:spacing w:val="1"/>
          <w:sz w:val="18"/>
          <w:szCs w:val="18"/>
        </w:rPr>
        <w:t>be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arn</w:t>
      </w:r>
      <w:r w:rsidRPr="0037513A">
        <w:rPr>
          <w:sz w:val="18"/>
          <w:szCs w:val="18"/>
        </w:rPr>
        <w:t xml:space="preserve">a </w:t>
      </w:r>
      <w:r w:rsidRPr="0037513A">
        <w:rPr>
          <w:spacing w:val="1"/>
          <w:sz w:val="18"/>
          <w:szCs w:val="18"/>
        </w:rPr>
        <w:t>kunin</w:t>
      </w:r>
      <w:r w:rsidRPr="0037513A">
        <w:rPr>
          <w:sz w:val="18"/>
          <w:szCs w:val="18"/>
        </w:rPr>
        <w:t xml:space="preserve">g </w:t>
      </w:r>
      <w:r w:rsidRPr="0037513A">
        <w:rPr>
          <w:spacing w:val="1"/>
          <w:sz w:val="18"/>
          <w:szCs w:val="18"/>
        </w:rPr>
        <w:t>selepa</w:t>
      </w:r>
      <w:r w:rsidR="00C2012A" w:rsidRPr="0037513A">
        <w:rPr>
          <w:sz w:val="18"/>
          <w:szCs w:val="18"/>
        </w:rPr>
        <w:t>s</w:t>
      </w:r>
      <w:r w:rsidRPr="0037513A">
        <w:rPr>
          <w:spacing w:val="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penghablura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se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ul</w:t>
      </w:r>
      <w:r w:rsidRPr="0037513A">
        <w:rPr>
          <w:sz w:val="18"/>
          <w:szCs w:val="18"/>
        </w:rPr>
        <w:t xml:space="preserve">a 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>enggunaka</w:t>
      </w:r>
      <w:r w:rsidRPr="0037513A">
        <w:rPr>
          <w:w w:val="104"/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pelaru</w:t>
      </w:r>
      <w:r w:rsidRPr="0037513A">
        <w:rPr>
          <w:sz w:val="18"/>
          <w:szCs w:val="18"/>
        </w:rPr>
        <w:t>t</w:t>
      </w:r>
      <w:r w:rsidRPr="0037513A">
        <w:rPr>
          <w:spacing w:val="24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DM</w:t>
      </w:r>
      <w:r w:rsidRPr="0037513A">
        <w:rPr>
          <w:spacing w:val="1"/>
          <w:sz w:val="18"/>
          <w:szCs w:val="18"/>
        </w:rPr>
        <w:t>F/Et</w:t>
      </w:r>
      <w:r w:rsidRPr="0037513A">
        <w:rPr>
          <w:spacing w:val="2"/>
          <w:sz w:val="18"/>
          <w:szCs w:val="18"/>
        </w:rPr>
        <w:t>OH</w:t>
      </w:r>
      <w:r w:rsidRPr="0037513A">
        <w:rPr>
          <w:spacing w:val="1"/>
          <w:sz w:val="18"/>
          <w:szCs w:val="18"/>
        </w:rPr>
        <w:t>/</w:t>
      </w:r>
      <w:r w:rsidRPr="0037513A">
        <w:rPr>
          <w:spacing w:val="2"/>
          <w:sz w:val="18"/>
          <w:szCs w:val="18"/>
        </w:rPr>
        <w:t>H</w:t>
      </w:r>
      <w:r w:rsidRPr="0037513A">
        <w:rPr>
          <w:position w:val="-3"/>
          <w:sz w:val="18"/>
          <w:szCs w:val="18"/>
        </w:rPr>
        <w:t>2</w:t>
      </w:r>
      <w:r w:rsidRPr="0037513A">
        <w:rPr>
          <w:spacing w:val="2"/>
          <w:sz w:val="18"/>
          <w:szCs w:val="18"/>
        </w:rPr>
        <w:t>O</w:t>
      </w:r>
      <w:r w:rsidRPr="0037513A">
        <w:rPr>
          <w:sz w:val="18"/>
          <w:szCs w:val="18"/>
        </w:rPr>
        <w:t xml:space="preserve">. </w:t>
      </w:r>
      <w:r w:rsidRPr="0037513A">
        <w:rPr>
          <w:spacing w:val="1"/>
          <w:sz w:val="18"/>
          <w:szCs w:val="18"/>
        </w:rPr>
        <w:t>Penciria</w:t>
      </w:r>
      <w:r w:rsidRPr="0037513A">
        <w:rPr>
          <w:sz w:val="18"/>
          <w:szCs w:val="18"/>
        </w:rPr>
        <w:t>n</w:t>
      </w:r>
      <w:r w:rsidRPr="0037513A">
        <w:rPr>
          <w:spacing w:val="3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struktu</w:t>
      </w:r>
      <w:r w:rsidRPr="0037513A">
        <w:rPr>
          <w:sz w:val="18"/>
          <w:szCs w:val="18"/>
        </w:rPr>
        <w:t>r</w:t>
      </w:r>
      <w:r w:rsidRPr="0037513A">
        <w:rPr>
          <w:spacing w:val="2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dibua</w:t>
      </w:r>
      <w:r w:rsidRPr="0037513A">
        <w:rPr>
          <w:sz w:val="18"/>
          <w:szCs w:val="18"/>
        </w:rPr>
        <w:t>t</w:t>
      </w:r>
      <w:r w:rsidRPr="0037513A">
        <w:rPr>
          <w:spacing w:val="21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elalu</w:t>
      </w:r>
      <w:r w:rsidRPr="0037513A">
        <w:rPr>
          <w:sz w:val="18"/>
          <w:szCs w:val="18"/>
        </w:rPr>
        <w:t>i</w:t>
      </w:r>
      <w:r w:rsidRPr="0037513A">
        <w:rPr>
          <w:spacing w:val="2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kaeda</w:t>
      </w:r>
      <w:r w:rsidRPr="0037513A">
        <w:rPr>
          <w:sz w:val="18"/>
          <w:szCs w:val="18"/>
        </w:rPr>
        <w:t>h</w:t>
      </w:r>
      <w:r w:rsidRPr="0037513A">
        <w:rPr>
          <w:spacing w:val="2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spektroskop</w:t>
      </w:r>
      <w:r w:rsidRPr="0037513A">
        <w:rPr>
          <w:sz w:val="18"/>
          <w:szCs w:val="18"/>
        </w:rPr>
        <w:t>i</w:t>
      </w:r>
      <w:r w:rsidRPr="0037513A">
        <w:rPr>
          <w:spacing w:val="3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Infr</w:t>
      </w:r>
      <w:r w:rsidRPr="0037513A">
        <w:rPr>
          <w:sz w:val="18"/>
          <w:szCs w:val="18"/>
        </w:rPr>
        <w:t>a</w:t>
      </w:r>
      <w:r w:rsidRPr="0037513A">
        <w:rPr>
          <w:spacing w:val="18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era</w:t>
      </w:r>
      <w:r w:rsidRPr="0037513A">
        <w:rPr>
          <w:sz w:val="18"/>
          <w:szCs w:val="18"/>
        </w:rPr>
        <w:t>h</w:t>
      </w:r>
      <w:r w:rsidRPr="0037513A">
        <w:rPr>
          <w:spacing w:val="2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(I</w:t>
      </w:r>
      <w:r w:rsidRPr="0037513A">
        <w:rPr>
          <w:spacing w:val="2"/>
          <w:sz w:val="18"/>
          <w:szCs w:val="18"/>
        </w:rPr>
        <w:t>R</w:t>
      </w:r>
      <w:r w:rsidRPr="0037513A">
        <w:rPr>
          <w:spacing w:val="1"/>
          <w:sz w:val="18"/>
          <w:szCs w:val="18"/>
        </w:rPr>
        <w:t>)</w:t>
      </w:r>
      <w:r w:rsidRPr="0037513A">
        <w:rPr>
          <w:sz w:val="18"/>
          <w:szCs w:val="18"/>
        </w:rPr>
        <w:t>,</w:t>
      </w:r>
      <w:r w:rsidRPr="0037513A">
        <w:rPr>
          <w:spacing w:val="17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R</w:t>
      </w:r>
      <w:r w:rsidRPr="0037513A">
        <w:rPr>
          <w:spacing w:val="1"/>
          <w:sz w:val="18"/>
          <w:szCs w:val="18"/>
        </w:rPr>
        <w:t>esonan</w:t>
      </w:r>
      <w:r w:rsidRPr="0037513A">
        <w:rPr>
          <w:sz w:val="18"/>
          <w:szCs w:val="18"/>
        </w:rPr>
        <w:t>s</w:t>
      </w:r>
      <w:r w:rsidRPr="0037513A">
        <w:rPr>
          <w:spacing w:val="31"/>
          <w:sz w:val="18"/>
          <w:szCs w:val="18"/>
        </w:rPr>
        <w:t xml:space="preserve"> 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>agne</w:t>
      </w:r>
      <w:r w:rsidRPr="0037513A">
        <w:rPr>
          <w:w w:val="104"/>
          <w:sz w:val="18"/>
          <w:szCs w:val="18"/>
        </w:rPr>
        <w:t>t</w:t>
      </w:r>
      <w:r w:rsidR="005D2DB3" w:rsidRPr="0037513A">
        <w:rPr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N</w:t>
      </w:r>
      <w:r w:rsidRPr="0037513A">
        <w:rPr>
          <w:spacing w:val="1"/>
          <w:sz w:val="18"/>
          <w:szCs w:val="18"/>
        </w:rPr>
        <w:t>ukleu</w:t>
      </w:r>
      <w:r w:rsidRPr="0037513A">
        <w:rPr>
          <w:sz w:val="18"/>
          <w:szCs w:val="18"/>
        </w:rPr>
        <w:t>s</w:t>
      </w:r>
      <w:r w:rsidRPr="0037513A">
        <w:rPr>
          <w:spacing w:val="3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</w:t>
      </w:r>
      <w:r w:rsidRPr="0037513A">
        <w:rPr>
          <w:spacing w:val="2"/>
          <w:sz w:val="18"/>
          <w:szCs w:val="18"/>
        </w:rPr>
        <w:t>NMR</w:t>
      </w:r>
      <w:r w:rsidRPr="0037513A">
        <w:rPr>
          <w:sz w:val="18"/>
          <w:szCs w:val="18"/>
        </w:rPr>
        <w:t>)</w:t>
      </w:r>
      <w:r w:rsidR="005D2DB3" w:rsidRPr="0037513A">
        <w:rPr>
          <w:sz w:val="18"/>
          <w:szCs w:val="18"/>
        </w:rPr>
        <w:t xml:space="preserve"> </w:t>
      </w:r>
      <w:r w:rsidR="005D2DB3" w:rsidRPr="0037513A">
        <w:rPr>
          <w:spacing w:val="29"/>
          <w:sz w:val="18"/>
          <w:szCs w:val="18"/>
          <w:vertAlign w:val="superscript"/>
        </w:rPr>
        <w:t>1</w:t>
      </w:r>
      <w:r w:rsidRPr="0037513A">
        <w:rPr>
          <w:sz w:val="18"/>
          <w:szCs w:val="18"/>
        </w:rPr>
        <w:t>H</w:t>
      </w:r>
      <w:r w:rsidRPr="0037513A">
        <w:rPr>
          <w:spacing w:val="1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da</w:t>
      </w:r>
      <w:r w:rsidRPr="0037513A">
        <w:rPr>
          <w:sz w:val="18"/>
          <w:szCs w:val="18"/>
        </w:rPr>
        <w:t>n</w:t>
      </w:r>
      <w:r w:rsidR="005D2DB3" w:rsidRPr="0037513A">
        <w:rPr>
          <w:spacing w:val="20"/>
          <w:sz w:val="18"/>
          <w:szCs w:val="18"/>
        </w:rPr>
        <w:t xml:space="preserve"> </w:t>
      </w:r>
      <w:r w:rsidR="005D2DB3" w:rsidRPr="0037513A">
        <w:rPr>
          <w:spacing w:val="20"/>
          <w:sz w:val="18"/>
          <w:szCs w:val="18"/>
          <w:vertAlign w:val="superscript"/>
        </w:rPr>
        <w:t>13</w:t>
      </w:r>
      <w:r w:rsidRPr="0037513A">
        <w:rPr>
          <w:sz w:val="18"/>
          <w:szCs w:val="18"/>
        </w:rPr>
        <w:t>C</w:t>
      </w:r>
      <w:r w:rsidRPr="0037513A">
        <w:rPr>
          <w:spacing w:val="1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da</w:t>
      </w:r>
      <w:r w:rsidRPr="0037513A">
        <w:rPr>
          <w:sz w:val="18"/>
          <w:szCs w:val="18"/>
        </w:rPr>
        <w:t>n</w:t>
      </w:r>
      <w:r w:rsidRPr="0037513A">
        <w:rPr>
          <w:spacing w:val="20"/>
          <w:sz w:val="18"/>
          <w:szCs w:val="18"/>
        </w:rPr>
        <w:t xml:space="preserve"> </w:t>
      </w:r>
      <w:r w:rsidR="00950E5D" w:rsidRPr="0037513A">
        <w:rPr>
          <w:spacing w:val="1"/>
          <w:sz w:val="18"/>
          <w:szCs w:val="18"/>
        </w:rPr>
        <w:t>spek</w:t>
      </w:r>
      <w:r w:rsidRPr="0037513A">
        <w:rPr>
          <w:spacing w:val="1"/>
          <w:sz w:val="18"/>
          <w:szCs w:val="18"/>
        </w:rPr>
        <w:t>tro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ete</w:t>
      </w:r>
      <w:r w:rsidRPr="0037513A">
        <w:rPr>
          <w:sz w:val="18"/>
          <w:szCs w:val="18"/>
        </w:rPr>
        <w:t xml:space="preserve">r </w:t>
      </w:r>
      <w:r w:rsidRPr="0037513A">
        <w:rPr>
          <w:spacing w:val="1"/>
          <w:sz w:val="18"/>
          <w:szCs w:val="18"/>
        </w:rPr>
        <w:t>jisi</w:t>
      </w:r>
      <w:r w:rsidRPr="0037513A">
        <w:rPr>
          <w:sz w:val="18"/>
          <w:szCs w:val="18"/>
        </w:rPr>
        <w:t>m</w:t>
      </w:r>
      <w:r w:rsidRPr="0037513A">
        <w:rPr>
          <w:spacing w:val="2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S)</w:t>
      </w:r>
      <w:r w:rsidRPr="0037513A">
        <w:rPr>
          <w:sz w:val="18"/>
          <w:szCs w:val="18"/>
        </w:rPr>
        <w:t>.</w:t>
      </w:r>
      <w:r w:rsidRPr="0037513A">
        <w:rPr>
          <w:spacing w:val="25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K</w:t>
      </w:r>
      <w:r w:rsidRPr="0037513A">
        <w:rPr>
          <w:spacing w:val="1"/>
          <w:sz w:val="18"/>
          <w:szCs w:val="18"/>
        </w:rPr>
        <w:t>ajia</w:t>
      </w:r>
      <w:r w:rsidRPr="0037513A">
        <w:rPr>
          <w:sz w:val="18"/>
          <w:szCs w:val="18"/>
        </w:rPr>
        <w:t>n</w:t>
      </w:r>
      <w:r w:rsidRPr="0037513A">
        <w:rPr>
          <w:spacing w:val="2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aktivit</w:t>
      </w:r>
      <w:r w:rsidRPr="0037513A">
        <w:rPr>
          <w:sz w:val="18"/>
          <w:szCs w:val="18"/>
        </w:rPr>
        <w:t>i</w:t>
      </w:r>
      <w:r w:rsidRPr="0037513A">
        <w:rPr>
          <w:spacing w:val="2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anti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ikro</w:t>
      </w:r>
      <w:r w:rsidRPr="0037513A">
        <w:rPr>
          <w:sz w:val="18"/>
          <w:szCs w:val="18"/>
        </w:rPr>
        <w:t>b</w:t>
      </w:r>
      <w:r w:rsidRPr="0037513A">
        <w:rPr>
          <w:spacing w:val="40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bag</w:t>
      </w:r>
      <w:r w:rsidRPr="0037513A">
        <w:rPr>
          <w:sz w:val="18"/>
          <w:szCs w:val="18"/>
        </w:rPr>
        <w:t>i</w:t>
      </w:r>
      <w:r w:rsidRPr="0037513A">
        <w:rPr>
          <w:spacing w:val="21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li</w:t>
      </w:r>
      <w:r w:rsidRPr="0037513A">
        <w:rPr>
          <w:spacing w:val="2"/>
          <w:sz w:val="18"/>
          <w:szCs w:val="18"/>
        </w:rPr>
        <w:t>m</w:t>
      </w:r>
      <w:r w:rsidRPr="0037513A">
        <w:rPr>
          <w:sz w:val="18"/>
          <w:szCs w:val="18"/>
        </w:rPr>
        <w:t>a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>n</w:t>
      </w:r>
      <w:r w:rsidRPr="0037513A">
        <w:rPr>
          <w:spacing w:val="3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yan</w:t>
      </w:r>
      <w:r w:rsidRPr="0037513A">
        <w:rPr>
          <w:sz w:val="18"/>
          <w:szCs w:val="18"/>
        </w:rPr>
        <w:t>g</w:t>
      </w:r>
      <w:r w:rsidRPr="0037513A">
        <w:rPr>
          <w:spacing w:val="2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tela</w:t>
      </w:r>
      <w:r w:rsidRPr="0037513A">
        <w:rPr>
          <w:sz w:val="18"/>
          <w:szCs w:val="18"/>
        </w:rPr>
        <w:t>h</w:t>
      </w:r>
      <w:r w:rsidRPr="0037513A">
        <w:rPr>
          <w:spacing w:val="23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disintesi</w:t>
      </w:r>
      <w:r w:rsidRPr="0037513A">
        <w:rPr>
          <w:w w:val="104"/>
          <w:sz w:val="18"/>
          <w:szCs w:val="18"/>
        </w:rPr>
        <w:t>s</w:t>
      </w:r>
      <w:r w:rsidR="005D2DB3" w:rsidRPr="0037513A">
        <w:rPr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dibua</w:t>
      </w:r>
      <w:r w:rsidRPr="0037513A">
        <w:rPr>
          <w:sz w:val="18"/>
          <w:szCs w:val="18"/>
        </w:rPr>
        <w:t>t</w:t>
      </w:r>
      <w:r w:rsidRPr="0037513A">
        <w:rPr>
          <w:spacing w:val="24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elalu</w:t>
      </w:r>
      <w:r w:rsidRPr="0037513A">
        <w:rPr>
          <w:sz w:val="18"/>
          <w:szCs w:val="18"/>
        </w:rPr>
        <w:t>i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kaeda</w:t>
      </w:r>
      <w:r w:rsidRPr="0037513A">
        <w:rPr>
          <w:sz w:val="18"/>
          <w:szCs w:val="18"/>
        </w:rPr>
        <w:t>h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resapa</w:t>
      </w:r>
      <w:r w:rsidRPr="0037513A">
        <w:rPr>
          <w:sz w:val="18"/>
          <w:szCs w:val="18"/>
        </w:rPr>
        <w:t>n</w:t>
      </w:r>
      <w:r w:rsidRPr="0037513A">
        <w:rPr>
          <w:spacing w:val="29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caker</w:t>
      </w:r>
      <w:r w:rsidRPr="0037513A">
        <w:rPr>
          <w:sz w:val="18"/>
          <w:szCs w:val="18"/>
        </w:rPr>
        <w:t>a</w:t>
      </w:r>
      <w:r w:rsidRPr="0037513A">
        <w:rPr>
          <w:spacing w:val="25"/>
          <w:sz w:val="18"/>
          <w:szCs w:val="18"/>
        </w:rPr>
        <w:t xml:space="preserve"> 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ela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a</w:t>
      </w:r>
      <w:r w:rsidRPr="0037513A">
        <w:rPr>
          <w:sz w:val="18"/>
          <w:szCs w:val="18"/>
        </w:rPr>
        <w:t>n</w:t>
      </w:r>
      <w:r w:rsidRPr="0037513A">
        <w:rPr>
          <w:spacing w:val="3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bakteri</w:t>
      </w:r>
      <w:r w:rsidRPr="0037513A">
        <w:rPr>
          <w:sz w:val="18"/>
          <w:szCs w:val="18"/>
        </w:rPr>
        <w:t>a</w:t>
      </w:r>
      <w:r w:rsidRPr="0037513A">
        <w:rPr>
          <w:spacing w:val="30"/>
          <w:sz w:val="18"/>
          <w:szCs w:val="18"/>
        </w:rPr>
        <w:t xml:space="preserve"> </w:t>
      </w:r>
      <w:r w:rsidR="005D2DB3" w:rsidRPr="0037513A">
        <w:rPr>
          <w:spacing w:val="1"/>
          <w:sz w:val="18"/>
          <w:szCs w:val="18"/>
        </w:rPr>
        <w:t>G</w:t>
      </w:r>
      <w:r w:rsidRPr="0037513A">
        <w:rPr>
          <w:spacing w:val="1"/>
          <w:sz w:val="18"/>
          <w:szCs w:val="18"/>
        </w:rPr>
        <w:t>ra</w:t>
      </w:r>
      <w:r w:rsidRPr="0037513A">
        <w:rPr>
          <w:sz w:val="18"/>
          <w:szCs w:val="18"/>
        </w:rPr>
        <w:t>m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positi</w:t>
      </w:r>
      <w:r w:rsidRPr="0037513A">
        <w:rPr>
          <w:sz w:val="18"/>
          <w:szCs w:val="18"/>
        </w:rPr>
        <w:t>f</w:t>
      </w:r>
      <w:r w:rsidRPr="0037513A">
        <w:rPr>
          <w:spacing w:val="2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</w:t>
      </w:r>
      <w:r w:rsidRPr="0037513A">
        <w:rPr>
          <w:i/>
          <w:spacing w:val="1"/>
          <w:sz w:val="18"/>
          <w:szCs w:val="18"/>
        </w:rPr>
        <w:t>Bacillu</w:t>
      </w:r>
      <w:r w:rsidRPr="0037513A">
        <w:rPr>
          <w:i/>
          <w:sz w:val="18"/>
          <w:szCs w:val="18"/>
        </w:rPr>
        <w:t>s</w:t>
      </w:r>
      <w:r w:rsidRPr="0037513A">
        <w:rPr>
          <w:i/>
          <w:spacing w:val="32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Subtili</w:t>
      </w:r>
      <w:r w:rsidRPr="0037513A">
        <w:rPr>
          <w:i/>
          <w:sz w:val="18"/>
          <w:szCs w:val="18"/>
        </w:rPr>
        <w:t>s</w:t>
      </w:r>
      <w:r w:rsidRPr="0037513A">
        <w:rPr>
          <w:i/>
          <w:spacing w:val="2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>d</w:t>
      </w:r>
      <w:r w:rsidRPr="0037513A">
        <w:rPr>
          <w:spacing w:val="18"/>
          <w:sz w:val="18"/>
          <w:szCs w:val="18"/>
        </w:rPr>
        <w:t xml:space="preserve"> </w:t>
      </w:r>
      <w:r w:rsidRPr="0037513A">
        <w:rPr>
          <w:i/>
          <w:spacing w:val="1"/>
          <w:sz w:val="18"/>
          <w:szCs w:val="18"/>
        </w:rPr>
        <w:t>Staphylococcu</w:t>
      </w:r>
      <w:r w:rsidRPr="0037513A">
        <w:rPr>
          <w:i/>
          <w:sz w:val="18"/>
          <w:szCs w:val="18"/>
        </w:rPr>
        <w:t xml:space="preserve">s </w:t>
      </w:r>
      <w:r w:rsidRPr="0037513A">
        <w:rPr>
          <w:i/>
          <w:spacing w:val="1"/>
          <w:sz w:val="18"/>
          <w:szCs w:val="18"/>
        </w:rPr>
        <w:t>Aureus</w:t>
      </w:r>
      <w:r w:rsidRPr="0037513A">
        <w:rPr>
          <w:spacing w:val="1"/>
          <w:sz w:val="18"/>
          <w:szCs w:val="18"/>
        </w:rPr>
        <w:t>)</w:t>
      </w:r>
      <w:r w:rsidRPr="0037513A">
        <w:rPr>
          <w:sz w:val="18"/>
          <w:szCs w:val="18"/>
        </w:rPr>
        <w:t>,</w:t>
      </w:r>
      <w:r w:rsidRPr="0037513A">
        <w:rPr>
          <w:spacing w:val="1"/>
          <w:w w:val="104"/>
          <w:sz w:val="18"/>
          <w:szCs w:val="18"/>
        </w:rPr>
        <w:t xml:space="preserve">bakteria </w:t>
      </w:r>
      <w:r w:rsidR="005D2DB3" w:rsidRPr="0037513A">
        <w:rPr>
          <w:spacing w:val="1"/>
          <w:sz w:val="18"/>
          <w:szCs w:val="18"/>
        </w:rPr>
        <w:t>G</w:t>
      </w:r>
      <w:r w:rsidRPr="0037513A">
        <w:rPr>
          <w:spacing w:val="1"/>
          <w:sz w:val="18"/>
          <w:szCs w:val="18"/>
        </w:rPr>
        <w:t>ra</w:t>
      </w:r>
      <w:r w:rsidRPr="0037513A">
        <w:rPr>
          <w:sz w:val="18"/>
          <w:szCs w:val="18"/>
        </w:rPr>
        <w:t xml:space="preserve">m </w:t>
      </w:r>
      <w:r w:rsidRPr="0037513A">
        <w:rPr>
          <w:spacing w:val="1"/>
          <w:sz w:val="18"/>
          <w:szCs w:val="18"/>
        </w:rPr>
        <w:t>negati</w:t>
      </w:r>
      <w:r w:rsidRPr="0037513A">
        <w:rPr>
          <w:sz w:val="18"/>
          <w:szCs w:val="18"/>
        </w:rPr>
        <w:t xml:space="preserve">f </w:t>
      </w:r>
      <w:r w:rsidRPr="0037513A">
        <w:rPr>
          <w:spacing w:val="1"/>
          <w:sz w:val="18"/>
          <w:szCs w:val="18"/>
        </w:rPr>
        <w:t>(</w:t>
      </w:r>
      <w:r w:rsidRPr="0037513A">
        <w:rPr>
          <w:i/>
          <w:spacing w:val="1"/>
          <w:sz w:val="18"/>
          <w:szCs w:val="18"/>
        </w:rPr>
        <w:t>Escherichi</w:t>
      </w:r>
      <w:r w:rsidRPr="0037513A">
        <w:rPr>
          <w:i/>
          <w:sz w:val="18"/>
          <w:szCs w:val="18"/>
        </w:rPr>
        <w:t xml:space="preserve">a </w:t>
      </w:r>
      <w:r w:rsidRPr="0037513A">
        <w:rPr>
          <w:i/>
          <w:spacing w:val="2"/>
          <w:sz w:val="18"/>
          <w:szCs w:val="18"/>
        </w:rPr>
        <w:t>C</w:t>
      </w:r>
      <w:r w:rsidRPr="0037513A">
        <w:rPr>
          <w:i/>
          <w:spacing w:val="1"/>
          <w:sz w:val="18"/>
          <w:szCs w:val="18"/>
        </w:rPr>
        <w:t>ol</w:t>
      </w:r>
      <w:r w:rsidRPr="0037513A">
        <w:rPr>
          <w:i/>
          <w:sz w:val="18"/>
          <w:szCs w:val="18"/>
        </w:rPr>
        <w:t xml:space="preserve">i </w:t>
      </w:r>
      <w:r w:rsidRPr="0037513A">
        <w:rPr>
          <w:spacing w:val="1"/>
          <w:sz w:val="18"/>
          <w:szCs w:val="18"/>
        </w:rPr>
        <w:t>an</w:t>
      </w:r>
      <w:r w:rsidRPr="0037513A">
        <w:rPr>
          <w:sz w:val="18"/>
          <w:szCs w:val="18"/>
        </w:rPr>
        <w:t xml:space="preserve">d </w:t>
      </w:r>
      <w:r w:rsidRPr="0037513A">
        <w:rPr>
          <w:i/>
          <w:spacing w:val="1"/>
          <w:sz w:val="18"/>
          <w:szCs w:val="18"/>
        </w:rPr>
        <w:t>Sal</w:t>
      </w:r>
      <w:r w:rsidRPr="0037513A">
        <w:rPr>
          <w:i/>
          <w:spacing w:val="2"/>
          <w:sz w:val="18"/>
          <w:szCs w:val="18"/>
        </w:rPr>
        <w:t>m</w:t>
      </w:r>
      <w:r w:rsidRPr="0037513A">
        <w:rPr>
          <w:i/>
          <w:spacing w:val="1"/>
          <w:sz w:val="18"/>
          <w:szCs w:val="18"/>
        </w:rPr>
        <w:t>onell</w:t>
      </w:r>
      <w:r w:rsidRPr="0037513A">
        <w:rPr>
          <w:i/>
          <w:sz w:val="18"/>
          <w:szCs w:val="18"/>
        </w:rPr>
        <w:t xml:space="preserve">a </w:t>
      </w:r>
      <w:r w:rsidRPr="0037513A">
        <w:rPr>
          <w:i/>
          <w:spacing w:val="1"/>
          <w:sz w:val="18"/>
          <w:szCs w:val="18"/>
        </w:rPr>
        <w:t>Typhi</w:t>
      </w:r>
      <w:r w:rsidRPr="0037513A">
        <w:rPr>
          <w:sz w:val="18"/>
          <w:szCs w:val="18"/>
        </w:rPr>
        <w:t xml:space="preserve">) </w:t>
      </w:r>
      <w:r w:rsidRPr="0037513A">
        <w:rPr>
          <w:spacing w:val="1"/>
          <w:sz w:val="18"/>
          <w:szCs w:val="18"/>
        </w:rPr>
        <w:t>da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kula</w:t>
      </w:r>
      <w:r w:rsidRPr="0037513A">
        <w:rPr>
          <w:sz w:val="18"/>
          <w:szCs w:val="18"/>
        </w:rPr>
        <w:t xml:space="preserve">t </w:t>
      </w:r>
      <w:r w:rsidRPr="0037513A">
        <w:rPr>
          <w:spacing w:val="1"/>
          <w:sz w:val="18"/>
          <w:szCs w:val="18"/>
        </w:rPr>
        <w:t>(</w:t>
      </w:r>
      <w:r w:rsidRPr="0037513A">
        <w:rPr>
          <w:i/>
          <w:spacing w:val="1"/>
          <w:sz w:val="18"/>
          <w:szCs w:val="18"/>
        </w:rPr>
        <w:t>Aspergillu</w:t>
      </w:r>
      <w:r w:rsidRPr="0037513A">
        <w:rPr>
          <w:i/>
          <w:sz w:val="18"/>
          <w:szCs w:val="18"/>
        </w:rPr>
        <w:t xml:space="preserve">s </w:t>
      </w:r>
      <w:r w:rsidRPr="0037513A">
        <w:rPr>
          <w:i/>
          <w:spacing w:val="2"/>
          <w:sz w:val="18"/>
          <w:szCs w:val="18"/>
        </w:rPr>
        <w:t>N</w:t>
      </w:r>
      <w:r w:rsidRPr="0037513A">
        <w:rPr>
          <w:i/>
          <w:spacing w:val="1"/>
          <w:sz w:val="18"/>
          <w:szCs w:val="18"/>
        </w:rPr>
        <w:t>iger</w:t>
      </w:r>
      <w:r w:rsidRPr="0037513A">
        <w:rPr>
          <w:spacing w:val="1"/>
          <w:sz w:val="18"/>
          <w:szCs w:val="18"/>
        </w:rPr>
        <w:t>)</w:t>
      </w:r>
      <w:r w:rsidRPr="0037513A">
        <w:rPr>
          <w:sz w:val="18"/>
          <w:szCs w:val="18"/>
        </w:rPr>
        <w:t xml:space="preserve">. </w:t>
      </w:r>
      <w:r w:rsidR="006A7749" w:rsidRPr="0037513A">
        <w:rPr>
          <w:spacing w:val="2"/>
          <w:sz w:val="18"/>
          <w:szCs w:val="18"/>
        </w:rPr>
        <w:t>S</w:t>
      </w:r>
      <w:r w:rsidRPr="0037513A">
        <w:rPr>
          <w:spacing w:val="1"/>
          <w:sz w:val="18"/>
          <w:szCs w:val="18"/>
        </w:rPr>
        <w:t>e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u</w:t>
      </w:r>
      <w:r w:rsidRPr="0037513A">
        <w:rPr>
          <w:sz w:val="18"/>
          <w:szCs w:val="18"/>
        </w:rPr>
        <w:t>a</w:t>
      </w:r>
      <w:r w:rsidRPr="0037513A">
        <w:rPr>
          <w:spacing w:val="15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sebatia</w:t>
      </w:r>
      <w:r w:rsidRPr="0037513A">
        <w:rPr>
          <w:sz w:val="18"/>
          <w:szCs w:val="18"/>
        </w:rPr>
        <w:t xml:space="preserve">n 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>enunjukka</w:t>
      </w:r>
      <w:r w:rsidRPr="0037513A">
        <w:rPr>
          <w:w w:val="104"/>
          <w:sz w:val="18"/>
          <w:szCs w:val="18"/>
        </w:rPr>
        <w:t xml:space="preserve">n </w:t>
      </w:r>
      <w:r w:rsidRPr="0037513A">
        <w:rPr>
          <w:spacing w:val="1"/>
          <w:sz w:val="18"/>
          <w:szCs w:val="18"/>
        </w:rPr>
        <w:t>aktivit</w:t>
      </w:r>
      <w:r w:rsidRPr="0037513A">
        <w:rPr>
          <w:sz w:val="18"/>
          <w:szCs w:val="18"/>
        </w:rPr>
        <w:t>i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anti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ikro</w:t>
      </w:r>
      <w:r w:rsidRPr="0037513A">
        <w:rPr>
          <w:sz w:val="18"/>
          <w:szCs w:val="18"/>
        </w:rPr>
        <w:t>b</w:t>
      </w:r>
      <w:r w:rsidRPr="0037513A">
        <w:rPr>
          <w:spacing w:val="3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yan</w:t>
      </w:r>
      <w:r w:rsidRPr="0037513A">
        <w:rPr>
          <w:sz w:val="18"/>
          <w:szCs w:val="18"/>
        </w:rPr>
        <w:t>g</w:t>
      </w:r>
      <w:r w:rsidR="00950E5D" w:rsidRPr="0037513A">
        <w:rPr>
          <w:sz w:val="18"/>
          <w:szCs w:val="18"/>
        </w:rPr>
        <w:t xml:space="preserve"> diperolehi</w:t>
      </w:r>
      <w:r w:rsidRPr="0037513A">
        <w:rPr>
          <w:spacing w:val="1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renda</w:t>
      </w:r>
      <w:r w:rsidRPr="0037513A">
        <w:rPr>
          <w:sz w:val="18"/>
          <w:szCs w:val="18"/>
        </w:rPr>
        <w:t>h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keran</w:t>
      </w:r>
      <w:r w:rsidRPr="0037513A">
        <w:rPr>
          <w:sz w:val="18"/>
          <w:szCs w:val="18"/>
        </w:rPr>
        <w:t>a</w:t>
      </w:r>
      <w:r w:rsidRPr="0037513A">
        <w:rPr>
          <w:spacing w:val="22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dia</w:t>
      </w:r>
      <w:r w:rsidRPr="0037513A">
        <w:rPr>
          <w:spacing w:val="2"/>
          <w:sz w:val="18"/>
          <w:szCs w:val="18"/>
        </w:rPr>
        <w:t>m</w:t>
      </w:r>
      <w:r w:rsidRPr="0037513A">
        <w:rPr>
          <w:spacing w:val="1"/>
          <w:sz w:val="18"/>
          <w:szCs w:val="18"/>
        </w:rPr>
        <w:t>ete</w:t>
      </w:r>
      <w:r w:rsidRPr="0037513A">
        <w:rPr>
          <w:sz w:val="18"/>
          <w:szCs w:val="18"/>
        </w:rPr>
        <w:t>r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zo</w:t>
      </w:r>
      <w:r w:rsidRPr="0037513A">
        <w:rPr>
          <w:sz w:val="18"/>
          <w:szCs w:val="18"/>
        </w:rPr>
        <w:t>n</w:t>
      </w:r>
      <w:r w:rsidRPr="0037513A">
        <w:rPr>
          <w:spacing w:val="1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perencatanny</w:t>
      </w:r>
      <w:r w:rsidRPr="0037513A">
        <w:rPr>
          <w:sz w:val="18"/>
          <w:szCs w:val="18"/>
        </w:rPr>
        <w:t>a</w:t>
      </w:r>
      <w:r w:rsidR="005D2DB3" w:rsidRPr="0037513A">
        <w:rPr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(I</w:t>
      </w:r>
      <w:r w:rsidRPr="0037513A">
        <w:rPr>
          <w:spacing w:val="2"/>
          <w:sz w:val="18"/>
          <w:szCs w:val="18"/>
        </w:rPr>
        <w:t>Z</w:t>
      </w:r>
      <w:r w:rsidRPr="0037513A">
        <w:rPr>
          <w:sz w:val="18"/>
          <w:szCs w:val="18"/>
        </w:rPr>
        <w:t>)</w:t>
      </w:r>
      <w:r w:rsidRPr="0037513A">
        <w:rPr>
          <w:spacing w:val="1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lebi</w:t>
      </w:r>
      <w:r w:rsidRPr="0037513A">
        <w:rPr>
          <w:sz w:val="18"/>
          <w:szCs w:val="18"/>
        </w:rPr>
        <w:t>h</w:t>
      </w:r>
      <w:r w:rsidRPr="0037513A">
        <w:rPr>
          <w:spacing w:val="18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keci</w:t>
      </w:r>
      <w:r w:rsidRPr="0037513A">
        <w:rPr>
          <w:sz w:val="18"/>
          <w:szCs w:val="18"/>
        </w:rPr>
        <w:t>l</w:t>
      </w:r>
      <w:r w:rsidRPr="0037513A">
        <w:rPr>
          <w:spacing w:val="16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daripad</w:t>
      </w:r>
      <w:r w:rsidRPr="0037513A">
        <w:rPr>
          <w:sz w:val="18"/>
          <w:szCs w:val="18"/>
        </w:rPr>
        <w:t>a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zo</w:t>
      </w:r>
      <w:r w:rsidRPr="0037513A">
        <w:rPr>
          <w:sz w:val="18"/>
          <w:szCs w:val="18"/>
        </w:rPr>
        <w:t>n</w:t>
      </w:r>
      <w:r w:rsidRPr="0037513A">
        <w:rPr>
          <w:spacing w:val="14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perencata</w:t>
      </w:r>
      <w:r w:rsidRPr="0037513A">
        <w:rPr>
          <w:sz w:val="18"/>
          <w:szCs w:val="18"/>
        </w:rPr>
        <w:t>n</w:t>
      </w:r>
      <w:r w:rsidRPr="0037513A">
        <w:rPr>
          <w:spacing w:val="33"/>
          <w:sz w:val="18"/>
          <w:szCs w:val="18"/>
        </w:rPr>
        <w:t xml:space="preserve"> </w:t>
      </w:r>
      <w:r w:rsidRPr="0037513A">
        <w:rPr>
          <w:spacing w:val="1"/>
          <w:sz w:val="18"/>
          <w:szCs w:val="18"/>
        </w:rPr>
        <w:t>ka</w:t>
      </w:r>
      <w:r w:rsidRPr="0037513A">
        <w:rPr>
          <w:spacing w:val="2"/>
          <w:sz w:val="18"/>
          <w:szCs w:val="18"/>
        </w:rPr>
        <w:t>w</w:t>
      </w:r>
      <w:r w:rsidRPr="0037513A">
        <w:rPr>
          <w:spacing w:val="1"/>
          <w:sz w:val="18"/>
          <w:szCs w:val="18"/>
        </w:rPr>
        <w:t>ala</w:t>
      </w:r>
      <w:r w:rsidRPr="0037513A">
        <w:rPr>
          <w:sz w:val="18"/>
          <w:szCs w:val="18"/>
        </w:rPr>
        <w:t>n</w:t>
      </w:r>
      <w:r w:rsidRPr="0037513A">
        <w:rPr>
          <w:spacing w:val="27"/>
          <w:sz w:val="18"/>
          <w:szCs w:val="18"/>
        </w:rPr>
        <w:t xml:space="preserve"> </w:t>
      </w:r>
      <w:r w:rsidRPr="0037513A">
        <w:rPr>
          <w:spacing w:val="1"/>
          <w:w w:val="104"/>
          <w:sz w:val="18"/>
          <w:szCs w:val="18"/>
        </w:rPr>
        <w:t>positif</w:t>
      </w:r>
      <w:r w:rsidRPr="0037513A">
        <w:rPr>
          <w:w w:val="104"/>
          <w:sz w:val="18"/>
          <w:szCs w:val="18"/>
        </w:rPr>
        <w:t>.</w:t>
      </w:r>
    </w:p>
    <w:p w:rsidR="006B7B14" w:rsidRPr="0037513A" w:rsidRDefault="006B7B14" w:rsidP="006B7B14">
      <w:pPr>
        <w:ind w:left="118" w:right="85"/>
        <w:jc w:val="both"/>
        <w:rPr>
          <w:sz w:val="18"/>
          <w:szCs w:val="18"/>
        </w:rPr>
      </w:pPr>
    </w:p>
    <w:p w:rsidR="006A7749" w:rsidRPr="0037513A" w:rsidRDefault="006C13D0" w:rsidP="006A7749">
      <w:pPr>
        <w:ind w:left="118" w:right="85"/>
        <w:jc w:val="both"/>
        <w:rPr>
          <w:sz w:val="18"/>
          <w:szCs w:val="18"/>
        </w:rPr>
      </w:pPr>
      <w:r w:rsidRPr="0037513A">
        <w:rPr>
          <w:b/>
          <w:spacing w:val="2"/>
          <w:sz w:val="18"/>
          <w:szCs w:val="18"/>
        </w:rPr>
        <w:t>K</w:t>
      </w:r>
      <w:r w:rsidRPr="0037513A">
        <w:rPr>
          <w:b/>
          <w:spacing w:val="1"/>
          <w:sz w:val="18"/>
          <w:szCs w:val="18"/>
        </w:rPr>
        <w:t>at</w:t>
      </w:r>
      <w:r w:rsidRPr="0037513A">
        <w:rPr>
          <w:b/>
          <w:sz w:val="18"/>
          <w:szCs w:val="18"/>
        </w:rPr>
        <w:t>a</w:t>
      </w:r>
      <w:r w:rsidRPr="0037513A">
        <w:rPr>
          <w:b/>
          <w:spacing w:val="18"/>
          <w:sz w:val="18"/>
          <w:szCs w:val="18"/>
        </w:rPr>
        <w:t xml:space="preserve"> </w:t>
      </w:r>
      <w:r w:rsidR="006B7B14" w:rsidRPr="0037513A">
        <w:rPr>
          <w:b/>
          <w:spacing w:val="2"/>
          <w:sz w:val="18"/>
          <w:szCs w:val="18"/>
        </w:rPr>
        <w:t>k</w:t>
      </w:r>
      <w:r w:rsidRPr="0037513A">
        <w:rPr>
          <w:b/>
          <w:spacing w:val="1"/>
          <w:sz w:val="18"/>
          <w:szCs w:val="18"/>
        </w:rPr>
        <w:t>unc</w:t>
      </w:r>
      <w:r w:rsidRPr="0037513A">
        <w:rPr>
          <w:b/>
          <w:sz w:val="18"/>
          <w:szCs w:val="18"/>
        </w:rPr>
        <w:t>i</w:t>
      </w:r>
      <w:r w:rsidRPr="0037513A">
        <w:rPr>
          <w:sz w:val="18"/>
          <w:szCs w:val="18"/>
        </w:rPr>
        <w:t>:</w:t>
      </w:r>
      <w:r w:rsidRPr="0037513A">
        <w:rPr>
          <w:spacing w:val="5"/>
          <w:sz w:val="18"/>
          <w:szCs w:val="18"/>
        </w:rPr>
        <w:t xml:space="preserve"> </w:t>
      </w:r>
      <w:r w:rsidR="00857531">
        <w:rPr>
          <w:spacing w:val="2"/>
          <w:sz w:val="18"/>
          <w:szCs w:val="18"/>
        </w:rPr>
        <w:t>b</w:t>
      </w:r>
      <w:r w:rsidRPr="0037513A">
        <w:rPr>
          <w:spacing w:val="1"/>
          <w:sz w:val="18"/>
          <w:szCs w:val="18"/>
        </w:rPr>
        <w:t>is-tiourea</w:t>
      </w:r>
      <w:r w:rsidRPr="0037513A">
        <w:rPr>
          <w:sz w:val="18"/>
          <w:szCs w:val="18"/>
        </w:rPr>
        <w:t>,</w:t>
      </w:r>
      <w:r w:rsidRPr="0037513A">
        <w:rPr>
          <w:spacing w:val="35"/>
          <w:sz w:val="18"/>
          <w:szCs w:val="18"/>
        </w:rPr>
        <w:t xml:space="preserve"> </w:t>
      </w:r>
      <w:r w:rsidR="006B7B14" w:rsidRPr="0037513A">
        <w:rPr>
          <w:spacing w:val="2"/>
          <w:sz w:val="18"/>
          <w:szCs w:val="18"/>
        </w:rPr>
        <w:t>a</w:t>
      </w:r>
      <w:r w:rsidRPr="0037513A">
        <w:rPr>
          <w:spacing w:val="1"/>
          <w:sz w:val="18"/>
          <w:szCs w:val="18"/>
        </w:rPr>
        <w:t>ktivit</w:t>
      </w:r>
      <w:r w:rsidRPr="0037513A">
        <w:rPr>
          <w:sz w:val="18"/>
          <w:szCs w:val="18"/>
        </w:rPr>
        <w:t>i</w:t>
      </w:r>
      <w:r w:rsidRPr="0037513A">
        <w:rPr>
          <w:spacing w:val="24"/>
          <w:sz w:val="18"/>
          <w:szCs w:val="18"/>
        </w:rPr>
        <w:t xml:space="preserve"> </w:t>
      </w:r>
      <w:r w:rsidR="006B7B14" w:rsidRPr="0037513A">
        <w:rPr>
          <w:spacing w:val="2"/>
          <w:w w:val="104"/>
          <w:sz w:val="18"/>
          <w:szCs w:val="18"/>
        </w:rPr>
        <w:t>a</w:t>
      </w:r>
      <w:r w:rsidRPr="0037513A">
        <w:rPr>
          <w:spacing w:val="1"/>
          <w:w w:val="104"/>
          <w:sz w:val="18"/>
          <w:szCs w:val="18"/>
        </w:rPr>
        <w:t>nti</w:t>
      </w:r>
      <w:r w:rsidRPr="0037513A">
        <w:rPr>
          <w:spacing w:val="2"/>
          <w:w w:val="104"/>
          <w:sz w:val="18"/>
          <w:szCs w:val="18"/>
        </w:rPr>
        <w:t>m</w:t>
      </w:r>
      <w:r w:rsidRPr="0037513A">
        <w:rPr>
          <w:spacing w:val="1"/>
          <w:w w:val="104"/>
          <w:sz w:val="18"/>
          <w:szCs w:val="18"/>
        </w:rPr>
        <w:t>ikro</w:t>
      </w:r>
      <w:r w:rsidRPr="0037513A">
        <w:rPr>
          <w:w w:val="104"/>
          <w:sz w:val="18"/>
          <w:szCs w:val="18"/>
        </w:rPr>
        <w:t>b</w:t>
      </w:r>
      <w:r w:rsidR="00950E5D" w:rsidRPr="0037513A">
        <w:rPr>
          <w:w w:val="104"/>
          <w:sz w:val="18"/>
          <w:szCs w:val="18"/>
        </w:rPr>
        <w:t xml:space="preserve">, </w:t>
      </w:r>
      <w:r w:rsidR="007670DE" w:rsidRPr="0037513A">
        <w:rPr>
          <w:w w:val="104"/>
          <w:sz w:val="18"/>
          <w:szCs w:val="18"/>
        </w:rPr>
        <w:t>PEG-400</w:t>
      </w:r>
    </w:p>
    <w:p w:rsidR="006A7749" w:rsidRPr="0037513A" w:rsidRDefault="006A7749" w:rsidP="006A7749">
      <w:pPr>
        <w:ind w:left="118" w:right="85"/>
        <w:jc w:val="both"/>
        <w:rPr>
          <w:b/>
          <w:spacing w:val="1"/>
          <w:w w:val="103"/>
        </w:rPr>
      </w:pPr>
    </w:p>
    <w:p w:rsidR="006A7749" w:rsidRPr="0037513A" w:rsidRDefault="006C13D0" w:rsidP="0037513A">
      <w:pPr>
        <w:ind w:left="118" w:right="85"/>
        <w:jc w:val="center"/>
        <w:rPr>
          <w:sz w:val="18"/>
          <w:szCs w:val="18"/>
        </w:rPr>
      </w:pPr>
      <w:r w:rsidRPr="0037513A">
        <w:rPr>
          <w:b/>
          <w:spacing w:val="1"/>
          <w:w w:val="103"/>
        </w:rPr>
        <w:t>I</w:t>
      </w:r>
      <w:r w:rsidRPr="0037513A">
        <w:rPr>
          <w:b/>
          <w:spacing w:val="2"/>
          <w:w w:val="103"/>
        </w:rPr>
        <w:t>n</w:t>
      </w:r>
      <w:r w:rsidRPr="0037513A">
        <w:rPr>
          <w:b/>
          <w:spacing w:val="1"/>
          <w:w w:val="103"/>
        </w:rPr>
        <w:t>t</w:t>
      </w:r>
      <w:r w:rsidRPr="0037513A">
        <w:rPr>
          <w:b/>
          <w:spacing w:val="2"/>
          <w:w w:val="103"/>
        </w:rPr>
        <w:t>roduc</w:t>
      </w:r>
      <w:r w:rsidRPr="0037513A">
        <w:rPr>
          <w:b/>
          <w:spacing w:val="1"/>
          <w:w w:val="103"/>
        </w:rPr>
        <w:t>ti</w:t>
      </w:r>
      <w:r w:rsidRPr="0037513A">
        <w:rPr>
          <w:b/>
          <w:spacing w:val="2"/>
          <w:w w:val="103"/>
        </w:rPr>
        <w:t>o</w:t>
      </w:r>
      <w:r w:rsidRPr="0037513A">
        <w:rPr>
          <w:b/>
          <w:w w:val="103"/>
        </w:rPr>
        <w:t>n</w:t>
      </w:r>
    </w:p>
    <w:p w:rsidR="006A7749" w:rsidRPr="0037513A" w:rsidRDefault="006C13D0" w:rsidP="0037513A">
      <w:pPr>
        <w:ind w:left="118" w:right="85"/>
        <w:jc w:val="both"/>
        <w:rPr>
          <w:spacing w:val="1"/>
        </w:rPr>
      </w:pPr>
      <w:bookmarkStart w:id="0" w:name="_GoBack"/>
      <w:bookmarkEnd w:id="0"/>
      <w:r w:rsidRPr="0037513A">
        <w:rPr>
          <w:spacing w:val="2"/>
        </w:rPr>
        <w:t>An</w:t>
      </w:r>
      <w:r w:rsidRPr="0037513A">
        <w:rPr>
          <w:spacing w:val="1"/>
        </w:rPr>
        <w:t>ti</w:t>
      </w:r>
      <w:r w:rsidRPr="0037513A">
        <w:rPr>
          <w:spacing w:val="3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 xml:space="preserve">l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</w:t>
      </w:r>
      <w:r w:rsidRPr="0037513A">
        <w:t>s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recei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36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2"/>
        </w:rPr>
        <w:t>u</w:t>
      </w:r>
      <w:r w:rsidRPr="0037513A">
        <w:rPr>
          <w:spacing w:val="1"/>
        </w:rPr>
        <w:t>c</w:t>
      </w:r>
      <w:r w:rsidRPr="0037513A">
        <w:t>h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atte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rece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y</w:t>
      </w:r>
      <w:r w:rsidRPr="0037513A">
        <w:rPr>
          <w:spacing w:val="1"/>
        </w:rPr>
        <w:t>ear</w:t>
      </w:r>
      <w:r w:rsidRPr="0037513A">
        <w:t>s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du</w:t>
      </w:r>
      <w:r w:rsidRPr="0037513A">
        <w:t>e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ra</w:t>
      </w:r>
      <w:r w:rsidRPr="0037513A">
        <w:rPr>
          <w:spacing w:val="3"/>
        </w:rPr>
        <w:t>m</w:t>
      </w:r>
      <w:r w:rsidRPr="0037513A">
        <w:rPr>
          <w:spacing w:val="1"/>
        </w:rPr>
        <w:t>aticall</w:t>
      </w:r>
      <w:r w:rsidRPr="0037513A">
        <w:t>y</w:t>
      </w:r>
      <w:r w:rsidRPr="0037513A">
        <w:rPr>
          <w:spacing w:val="45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crease</w:t>
      </w:r>
      <w:r w:rsidRPr="0037513A">
        <w:t>d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2"/>
        </w:rPr>
        <w:t xml:space="preserve"> 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acteria</w:t>
      </w:r>
      <w:r w:rsidRPr="0037513A">
        <w:rPr>
          <w:w w:val="103"/>
        </w:rPr>
        <w:t xml:space="preserve">l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ung</w:t>
      </w:r>
      <w:r w:rsidRPr="0037513A">
        <w:t>i</w:t>
      </w:r>
      <w:r w:rsidRPr="0037513A">
        <w:rPr>
          <w:spacing w:val="7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fecti</w:t>
      </w:r>
      <w:r w:rsidRPr="0037513A">
        <w:rPr>
          <w:spacing w:val="2"/>
        </w:rPr>
        <w:t>ou</w:t>
      </w:r>
      <w:r w:rsidRPr="0037513A">
        <w:t>s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isease</w:t>
      </w:r>
      <w:r w:rsidRPr="0037513A">
        <w:rPr>
          <w:spacing w:val="2"/>
        </w:rPr>
        <w:t>s</w:t>
      </w:r>
      <w:r w:rsidRPr="0037513A">
        <w:t>.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S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t>e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icilli</w:t>
      </w:r>
      <w:r w:rsidRPr="0037513A">
        <w:t>n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4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tr</w:t>
      </w:r>
      <w:r w:rsidRPr="0037513A">
        <w:rPr>
          <w:spacing w:val="2"/>
        </w:rPr>
        <w:t>odu</w:t>
      </w:r>
      <w:r w:rsidRPr="0037513A">
        <w:rPr>
          <w:spacing w:val="1"/>
        </w:rPr>
        <w:t>ce</w:t>
      </w:r>
      <w:r w:rsidRPr="0037513A">
        <w:t>d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a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tic</w:t>
      </w:r>
      <w:r w:rsidRPr="0037513A">
        <w:t>s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"/>
        </w:rPr>
        <w:t xml:space="preserve"> </w:t>
      </w:r>
      <w:r w:rsidRPr="0037513A">
        <w:rPr>
          <w:spacing w:val="2"/>
        </w:rPr>
        <w:t>1940</w:t>
      </w:r>
      <w:r w:rsidRPr="0037513A">
        <w:rPr>
          <w:spacing w:val="1"/>
        </w:rPr>
        <w:t>’</w:t>
      </w:r>
      <w:r w:rsidRPr="0037513A">
        <w:t>s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7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mon</w:t>
      </w:r>
      <w:r w:rsidRPr="0037513A">
        <w:t>g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"/>
        </w:rPr>
        <w:t xml:space="preserve"> </w:t>
      </w:r>
      <w:r w:rsidRPr="0037513A">
        <w:rPr>
          <w:spacing w:val="1"/>
          <w:w w:val="103"/>
        </w:rPr>
        <w:t>firs</w:t>
      </w:r>
      <w:r w:rsidRPr="0037513A">
        <w:rPr>
          <w:w w:val="103"/>
        </w:rPr>
        <w:t xml:space="preserve">t </w:t>
      </w:r>
      <w:r w:rsidRPr="0037513A">
        <w:rPr>
          <w:spacing w:val="2"/>
        </w:rPr>
        <w:t>med</w:t>
      </w:r>
      <w:r w:rsidRPr="0037513A">
        <w:rPr>
          <w:spacing w:val="1"/>
        </w:rPr>
        <w:t>i</w:t>
      </w:r>
      <w:r w:rsidRPr="0037513A">
        <w:rPr>
          <w:spacing w:val="2"/>
        </w:rPr>
        <w:t>ca</w:t>
      </w:r>
      <w:r w:rsidRPr="0037513A">
        <w:rPr>
          <w:spacing w:val="1"/>
        </w:rPr>
        <w:t>ti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t</w:t>
      </w:r>
      <w:r w:rsidRPr="0037513A">
        <w:t xml:space="preserve">o </w:t>
      </w:r>
      <w:r w:rsidRPr="0037513A">
        <w:rPr>
          <w:spacing w:val="2"/>
        </w:rPr>
        <w:t>b</w:t>
      </w:r>
      <w:r w:rsidRPr="0037513A">
        <w:t>e</w:t>
      </w:r>
      <w:r w:rsidRPr="0037513A">
        <w:rPr>
          <w:spacing w:val="1"/>
        </w:rPr>
        <w:t xml:space="preserve"> </w:t>
      </w:r>
      <w:r w:rsidRPr="0037513A">
        <w:rPr>
          <w:spacing w:val="2"/>
        </w:rPr>
        <w:t>e</w:t>
      </w:r>
      <w:r w:rsidRPr="0037513A">
        <w:rPr>
          <w:spacing w:val="1"/>
        </w:rPr>
        <w:t>ff</w:t>
      </w:r>
      <w:r w:rsidRPr="0037513A">
        <w:rPr>
          <w:spacing w:val="2"/>
        </w:rPr>
        <w:t>ec</w:t>
      </w:r>
      <w:r w:rsidRPr="0037513A">
        <w:rPr>
          <w:spacing w:val="1"/>
        </w:rPr>
        <w:t>ti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aga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Pr="0037513A">
        <w:t>t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man</w:t>
      </w:r>
      <w:r w:rsidRPr="0037513A">
        <w:t>y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bac</w:t>
      </w:r>
      <w:r w:rsidRPr="0037513A">
        <w:rPr>
          <w:spacing w:val="1"/>
        </w:rPr>
        <w:t>t</w:t>
      </w:r>
      <w:r w:rsidRPr="0037513A">
        <w:rPr>
          <w:spacing w:val="2"/>
        </w:rPr>
        <w:t>e</w:t>
      </w:r>
      <w:r w:rsidRPr="0037513A">
        <w:rPr>
          <w:spacing w:val="1"/>
        </w:rPr>
        <w:t>ri</w:t>
      </w:r>
      <w:r w:rsidRPr="0037513A">
        <w:rPr>
          <w:spacing w:val="2"/>
        </w:rPr>
        <w:t>a</w:t>
      </w:r>
      <w:r w:rsidRPr="0037513A">
        <w:t>l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fecti</w:t>
      </w:r>
      <w:r w:rsidRPr="0037513A">
        <w:rPr>
          <w:spacing w:val="2"/>
        </w:rPr>
        <w:t>on</w:t>
      </w:r>
      <w:r w:rsidRPr="0037513A">
        <w:rPr>
          <w:spacing w:val="1"/>
        </w:rPr>
        <w:t>s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ti</w:t>
      </w:r>
      <w:r w:rsidRPr="0037513A">
        <w:rPr>
          <w:spacing w:val="2"/>
        </w:rPr>
        <w:t>c</w:t>
      </w:r>
      <w:r w:rsidRPr="0037513A">
        <w:t>s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6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ee</w:t>
      </w:r>
      <w:r w:rsidRPr="0037513A">
        <w:t>n</w:t>
      </w:r>
      <w:r w:rsidRPr="0037513A">
        <w:rPr>
          <w:spacing w:val="6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>d</w:t>
      </w:r>
      <w:r w:rsidRPr="0037513A">
        <w:rPr>
          <w:spacing w:val="6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i</w:t>
      </w:r>
      <w:r w:rsidRPr="0037513A">
        <w:rPr>
          <w:spacing w:val="2"/>
        </w:rPr>
        <w:t>d</w:t>
      </w:r>
      <w:r w:rsidRPr="0037513A">
        <w:rPr>
          <w:spacing w:val="1"/>
        </w:rPr>
        <w:t>el</w:t>
      </w:r>
      <w:r w:rsidRPr="0037513A">
        <w:t>y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i</w:t>
      </w:r>
      <w:r w:rsidRPr="0037513A">
        <w:t xml:space="preserve">n </w:t>
      </w:r>
      <w:r w:rsidRPr="0037513A">
        <w:rPr>
          <w:spacing w:val="1"/>
        </w:rPr>
        <w:t>fi</w:t>
      </w:r>
      <w:r w:rsidRPr="0037513A">
        <w:rPr>
          <w:spacing w:val="2"/>
        </w:rPr>
        <w:t>gh</w:t>
      </w:r>
      <w:r w:rsidRPr="0037513A">
        <w:t>t</w:t>
      </w:r>
      <w:r w:rsidRPr="0037513A">
        <w:rPr>
          <w:spacing w:val="5"/>
        </w:rPr>
        <w:t xml:space="preserve"> 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g</w:t>
      </w:r>
      <w:r w:rsidRPr="0037513A">
        <w:rPr>
          <w:spacing w:val="1"/>
          <w:w w:val="103"/>
        </w:rPr>
        <w:t>ai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s</w:t>
      </w:r>
      <w:r w:rsidRPr="0037513A">
        <w:rPr>
          <w:w w:val="103"/>
        </w:rPr>
        <w:t xml:space="preserve">t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fecti</w:t>
      </w:r>
      <w:r w:rsidRPr="0037513A">
        <w:rPr>
          <w:spacing w:val="2"/>
        </w:rPr>
        <w:t>ou</w:t>
      </w:r>
      <w:r w:rsidRPr="0037513A">
        <w:t xml:space="preserve">s </w:t>
      </w:r>
      <w:r w:rsidRPr="0037513A">
        <w:rPr>
          <w:spacing w:val="2"/>
        </w:rPr>
        <w:t>d</w:t>
      </w:r>
      <w:r w:rsidRPr="0037513A">
        <w:rPr>
          <w:spacing w:val="1"/>
        </w:rPr>
        <w:t>isease</w:t>
      </w:r>
      <w:r w:rsidRPr="0037513A">
        <w:t xml:space="preserve">s </w:t>
      </w:r>
      <w:r w:rsidRPr="0037513A">
        <w:rPr>
          <w:spacing w:val="1"/>
        </w:rPr>
        <w:t>ca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>d</w:t>
      </w:r>
      <w:r w:rsidRPr="0037513A">
        <w:rPr>
          <w:spacing w:val="45"/>
        </w:rPr>
        <w:t xml:space="preserve"> </w:t>
      </w:r>
      <w:r w:rsidRPr="0037513A">
        <w:rPr>
          <w:spacing w:val="1"/>
        </w:rPr>
        <w:t>b</w:t>
      </w:r>
      <w:r w:rsidRPr="0037513A">
        <w:t>y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acteri</w:t>
      </w:r>
      <w:r w:rsidR="00E835A7" w:rsidRPr="0037513A">
        <w:t>a</w:t>
      </w:r>
      <w:r w:rsidRPr="0037513A"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ung</w:t>
      </w:r>
      <w:r w:rsidRPr="0037513A">
        <w:rPr>
          <w:spacing w:val="1"/>
        </w:rPr>
        <w:t>i</w:t>
      </w:r>
      <w:r w:rsidRPr="0037513A">
        <w:t>.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rPr>
          <w:spacing w:val="2"/>
        </w:rPr>
        <w:t>v</w:t>
      </w:r>
      <w:r w:rsidRPr="0037513A">
        <w:rPr>
          <w:spacing w:val="1"/>
        </w:rPr>
        <w:t>er</w:t>
      </w:r>
      <w:r w:rsidRPr="0037513A">
        <w:t xml:space="preserve">,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</w:t>
      </w:r>
      <w:r w:rsidR="00957B62" w:rsidRPr="0037513A">
        <w:t>age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is</w:t>
      </w:r>
      <w:r w:rsidRPr="0037513A">
        <w:rPr>
          <w:spacing w:val="2"/>
        </w:rPr>
        <w:t>u</w:t>
      </w:r>
      <w:r w:rsidRPr="0037513A">
        <w:rPr>
          <w:spacing w:val="1"/>
        </w:rPr>
        <w:t>s</w:t>
      </w:r>
      <w:r w:rsidRPr="0037513A">
        <w:t>e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tic</w:t>
      </w:r>
      <w:r w:rsidRPr="0037513A">
        <w:t xml:space="preserve">s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="00E835A7" w:rsidRPr="0037513A">
        <w:rPr>
          <w:spacing w:val="2"/>
        </w:rPr>
        <w:t>s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le</w:t>
      </w:r>
      <w:r w:rsidRPr="0037513A">
        <w:t>d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34"/>
        </w:rPr>
        <w:t xml:space="preserve"> 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 xml:space="preserve">he </w:t>
      </w:r>
      <w:r w:rsidRPr="0037513A">
        <w:rPr>
          <w:spacing w:val="1"/>
        </w:rPr>
        <w:t>e</w:t>
      </w:r>
      <w:r w:rsidRPr="0037513A">
        <w:rPr>
          <w:spacing w:val="2"/>
        </w:rPr>
        <w:t>m</w:t>
      </w:r>
      <w:r w:rsidRPr="0037513A">
        <w:rPr>
          <w:spacing w:val="1"/>
        </w:rPr>
        <w:t>er</w:t>
      </w:r>
      <w:r w:rsidRPr="0037513A">
        <w:rPr>
          <w:spacing w:val="2"/>
        </w:rPr>
        <w:t>g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t xml:space="preserve">e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ti</w:t>
      </w:r>
      <w:r w:rsidRPr="0037513A">
        <w:rPr>
          <w:spacing w:val="2"/>
        </w:rPr>
        <w:t>c</w:t>
      </w:r>
      <w:r w:rsidRPr="0037513A">
        <w:rPr>
          <w:spacing w:val="1"/>
        </w:rPr>
        <w:t>-resista</w:t>
      </w:r>
      <w:r w:rsidRPr="0037513A">
        <w:rPr>
          <w:spacing w:val="2"/>
        </w:rPr>
        <w:t>n</w:t>
      </w:r>
      <w:r w:rsidRPr="0037513A">
        <w:t xml:space="preserve">t </w:t>
      </w:r>
      <w:r w:rsidRPr="0037513A">
        <w:rPr>
          <w:spacing w:val="2"/>
        </w:rPr>
        <w:t>p</w:t>
      </w:r>
      <w:r w:rsidRPr="0037513A">
        <w:rPr>
          <w:spacing w:val="1"/>
        </w:rPr>
        <w:t>at</w:t>
      </w:r>
      <w:r w:rsidRPr="0037513A">
        <w:rPr>
          <w:spacing w:val="2"/>
        </w:rPr>
        <w:t>hog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t xml:space="preserve">s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cl</w:t>
      </w:r>
      <w:r w:rsidRPr="0037513A">
        <w:rPr>
          <w:spacing w:val="2"/>
        </w:rPr>
        <w:t>ud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2"/>
        </w:rPr>
        <w:t>mu</w:t>
      </w:r>
      <w:r w:rsidRPr="0037513A">
        <w:rPr>
          <w:spacing w:val="1"/>
        </w:rPr>
        <w:t>lti</w:t>
      </w:r>
      <w:r w:rsidRPr="0037513A">
        <w:rPr>
          <w:spacing w:val="2"/>
        </w:rPr>
        <w:t>d</w:t>
      </w:r>
      <w:r w:rsidRPr="0037513A">
        <w:rPr>
          <w:spacing w:val="1"/>
        </w:rPr>
        <w:t>r</w:t>
      </w:r>
      <w:r w:rsidRPr="0037513A">
        <w:rPr>
          <w:spacing w:val="2"/>
        </w:rPr>
        <w:t>u</w:t>
      </w:r>
      <w:r w:rsidRPr="0037513A">
        <w:rPr>
          <w:spacing w:val="1"/>
        </w:rPr>
        <w:t>g-resista</w:t>
      </w:r>
      <w:r w:rsidRPr="0037513A">
        <w:rPr>
          <w:spacing w:val="2"/>
        </w:rPr>
        <w:t>n</w:t>
      </w:r>
      <w:r w:rsidRPr="0037513A">
        <w:t xml:space="preserve">t </w:t>
      </w:r>
      <w:r w:rsidRPr="0037513A">
        <w:rPr>
          <w:spacing w:val="1"/>
        </w:rPr>
        <w:t>strai</w:t>
      </w:r>
      <w:r w:rsidRPr="0037513A">
        <w:rPr>
          <w:spacing w:val="2"/>
        </w:rPr>
        <w:t>n</w:t>
      </w:r>
      <w:r w:rsidRPr="0037513A">
        <w:t xml:space="preserve">s </w:t>
      </w:r>
      <w:r w:rsidRPr="0037513A">
        <w:rPr>
          <w:spacing w:val="1"/>
        </w:rPr>
        <w:t>[1</w:t>
      </w:r>
      <w:r w:rsidR="0037513A" w:rsidRPr="0037513A">
        <w:rPr>
          <w:spacing w:val="1"/>
        </w:rPr>
        <w:t xml:space="preserve"> – </w:t>
      </w:r>
      <w:r w:rsidRPr="0037513A">
        <w:rPr>
          <w:spacing w:val="2"/>
        </w:rPr>
        <w:t>3</w:t>
      </w:r>
      <w:r w:rsidRPr="0037513A">
        <w:rPr>
          <w:spacing w:val="1"/>
        </w:rPr>
        <w:t>]</w:t>
      </w:r>
      <w:r w:rsidRPr="0037513A">
        <w:t xml:space="preserve">. </w:t>
      </w:r>
      <w:r w:rsidRPr="0037513A">
        <w:rPr>
          <w:spacing w:val="2"/>
        </w:rPr>
        <w:t>A</w:t>
      </w:r>
      <w:r w:rsidRPr="0037513A">
        <w:t xml:space="preserve">s </w:t>
      </w:r>
      <w:r w:rsidRPr="0037513A">
        <w:rPr>
          <w:spacing w:val="1"/>
        </w:rPr>
        <w:t>c</w:t>
      </w:r>
      <w:r w:rsidRPr="0037513A">
        <w:rPr>
          <w:spacing w:val="2"/>
        </w:rPr>
        <w:t>on</w:t>
      </w:r>
      <w:r w:rsidRPr="0037513A">
        <w:rPr>
          <w:spacing w:val="1"/>
        </w:rPr>
        <w:t>se</w:t>
      </w:r>
      <w:r w:rsidRPr="0037513A">
        <w:rPr>
          <w:spacing w:val="2"/>
        </w:rPr>
        <w:t>qu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ce</w:t>
      </w:r>
      <w:r w:rsidRPr="0037513A">
        <w:t xml:space="preserve">, </w:t>
      </w:r>
      <w:r w:rsidRPr="0037513A">
        <w:rPr>
          <w:spacing w:val="1"/>
          <w:w w:val="103"/>
        </w:rPr>
        <w:t>i</w:t>
      </w:r>
      <w:r w:rsidRPr="0037513A">
        <w:rPr>
          <w:w w:val="103"/>
        </w:rPr>
        <w:t xml:space="preserve">t </w:t>
      </w:r>
      <w:r w:rsidR="00E835A7" w:rsidRPr="0037513A">
        <w:rPr>
          <w:w w:val="103"/>
        </w:rPr>
        <w:t xml:space="preserve">has </w:t>
      </w:r>
      <w:r w:rsidRPr="0037513A">
        <w:rPr>
          <w:spacing w:val="1"/>
        </w:rPr>
        <w:t>ca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 xml:space="preserve">d </w:t>
      </w:r>
      <w:r w:rsidRPr="0037513A">
        <w:rPr>
          <w:spacing w:val="1"/>
        </w:rPr>
        <w:t>fail</w:t>
      </w:r>
      <w:r w:rsidRPr="0037513A">
        <w:rPr>
          <w:spacing w:val="2"/>
        </w:rPr>
        <w:t>u</w:t>
      </w:r>
      <w:r w:rsidRPr="0037513A">
        <w:rPr>
          <w:spacing w:val="1"/>
        </w:rPr>
        <w:t>r</w:t>
      </w:r>
      <w:r w:rsidRPr="0037513A">
        <w:t>e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45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="00E835A7" w:rsidRPr="0037513A">
        <w:t>e</w:t>
      </w:r>
      <w:r w:rsidRPr="0037513A">
        <w:t xml:space="preserve"> </w:t>
      </w:r>
      <w:r w:rsidRPr="0037513A">
        <w:rPr>
          <w:spacing w:val="1"/>
        </w:rPr>
        <w:t>treat</w:t>
      </w:r>
      <w:r w:rsidRPr="0037513A">
        <w:rPr>
          <w:spacing w:val="2"/>
        </w:rPr>
        <w:t>m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t xml:space="preserve">t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45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fecti</w:t>
      </w:r>
      <w:r w:rsidRPr="0037513A">
        <w:rPr>
          <w:spacing w:val="2"/>
        </w:rPr>
        <w:t>ou</w:t>
      </w:r>
      <w:r w:rsidRPr="0037513A">
        <w:t xml:space="preserve">s </w:t>
      </w:r>
      <w:r w:rsidRPr="0037513A">
        <w:rPr>
          <w:spacing w:val="2"/>
        </w:rPr>
        <w:t>d</w:t>
      </w:r>
      <w:r w:rsidRPr="0037513A">
        <w:rPr>
          <w:spacing w:val="1"/>
        </w:rPr>
        <w:t>iseases</w:t>
      </w:r>
      <w:r w:rsidRPr="0037513A">
        <w:t xml:space="preserve">. </w:t>
      </w:r>
      <w:r w:rsidR="007670DE" w:rsidRPr="0037513A">
        <w:rPr>
          <w:spacing w:val="3"/>
        </w:rPr>
        <w:t xml:space="preserve">In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at</w:t>
      </w:r>
      <w:r w:rsidR="007670DE" w:rsidRPr="0037513A">
        <w:rPr>
          <w:spacing w:val="1"/>
        </w:rPr>
        <w:t xml:space="preserve"> respect</w:t>
      </w:r>
      <w:r w:rsidRPr="0037513A">
        <w:t xml:space="preserve">,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er</w:t>
      </w:r>
      <w:r w:rsidRPr="0037513A">
        <w:t xml:space="preserve">e 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r</w:t>
      </w:r>
      <w:r w:rsidRPr="0037513A">
        <w:rPr>
          <w:spacing w:val="2"/>
        </w:rPr>
        <w:t>ow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teres</w:t>
      </w:r>
      <w:r w:rsidRPr="0037513A">
        <w:t xml:space="preserve">t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45"/>
        </w:rPr>
        <w:t xml:space="preserve"> 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h</w:t>
      </w:r>
      <w:r w:rsidRPr="0037513A">
        <w:rPr>
          <w:w w:val="103"/>
        </w:rPr>
        <w:t xml:space="preserve">e </w:t>
      </w:r>
      <w:r w:rsidRPr="0037513A">
        <w:rPr>
          <w:spacing w:val="2"/>
        </w:rPr>
        <w:t>d</w:t>
      </w:r>
      <w:r w:rsidRPr="0037513A">
        <w:rPr>
          <w:spacing w:val="1"/>
        </w:rPr>
        <w:t>isc</w:t>
      </w:r>
      <w:r w:rsidRPr="0037513A">
        <w:rPr>
          <w:spacing w:val="2"/>
        </w:rPr>
        <w:t>ov</w:t>
      </w:r>
      <w:r w:rsidRPr="0037513A">
        <w:rPr>
          <w:spacing w:val="1"/>
        </w:rPr>
        <w:t>er</w:t>
      </w:r>
      <w:r w:rsidRPr="0037513A">
        <w:t>y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>w</w:t>
      </w:r>
      <w:r w:rsidRPr="0037513A">
        <w:rPr>
          <w:spacing w:val="1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acteria</w:t>
      </w:r>
      <w:r w:rsidRPr="0037513A">
        <w:t>l</w:t>
      </w:r>
      <w:r w:rsidRPr="0037513A">
        <w:rPr>
          <w:spacing w:val="31"/>
        </w:rPr>
        <w:t xml:space="preserve"> 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g</w:t>
      </w:r>
      <w:r w:rsidRPr="0037513A">
        <w:rPr>
          <w:spacing w:val="1"/>
          <w:w w:val="103"/>
        </w:rPr>
        <w:t>e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ts</w:t>
      </w:r>
      <w:r w:rsidRPr="0037513A">
        <w:rPr>
          <w:w w:val="103"/>
        </w:rPr>
        <w:t>.</w:t>
      </w:r>
    </w:p>
    <w:p w:rsidR="006A7749" w:rsidRPr="0037513A" w:rsidRDefault="006A7749" w:rsidP="006A7749">
      <w:pPr>
        <w:ind w:left="118" w:right="85"/>
        <w:jc w:val="both"/>
        <w:rPr>
          <w:sz w:val="18"/>
          <w:szCs w:val="18"/>
        </w:rPr>
      </w:pPr>
    </w:p>
    <w:p w:rsidR="006A7749" w:rsidRPr="0037513A" w:rsidRDefault="006C13D0" w:rsidP="006A7749">
      <w:pPr>
        <w:ind w:left="118" w:right="85"/>
        <w:jc w:val="both"/>
        <w:rPr>
          <w:sz w:val="18"/>
          <w:szCs w:val="18"/>
        </w:rPr>
      </w:pPr>
      <w:r w:rsidRPr="0037513A">
        <w:rPr>
          <w:spacing w:val="2"/>
        </w:rPr>
        <w:t>Th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</w:t>
      </w:r>
      <w:r w:rsidR="00B85402" w:rsidRPr="0037513A">
        <w:rPr>
          <w:spacing w:val="1"/>
        </w:rPr>
        <w:t>s</w:t>
      </w:r>
      <w:r w:rsidR="00EB2976" w:rsidRPr="0037513A">
        <w:rPr>
          <w:spacing w:val="1"/>
        </w:rPr>
        <w:t xml:space="preserve"> </w:t>
      </w:r>
      <w:r w:rsidRPr="0037513A">
        <w:rPr>
          <w:spacing w:val="2"/>
        </w:rPr>
        <w:t>w</w:t>
      </w:r>
      <w:r w:rsidR="00EB2976" w:rsidRPr="0037513A">
        <w:rPr>
          <w:spacing w:val="1"/>
        </w:rPr>
        <w:t xml:space="preserve">ere first </w:t>
      </w:r>
      <w:r w:rsidRPr="0037513A">
        <w:rPr>
          <w:spacing w:val="1"/>
        </w:rPr>
        <w:t>s</w:t>
      </w:r>
      <w:r w:rsidRPr="0037513A">
        <w:rPr>
          <w:spacing w:val="2"/>
        </w:rPr>
        <w:t>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esize</w:t>
      </w:r>
      <w:r w:rsidRPr="0037513A">
        <w:t>d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uk</w:t>
      </w:r>
      <w:r w:rsidRPr="0037513A">
        <w:t>i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187</w:t>
      </w:r>
      <w:r w:rsidRPr="0037513A">
        <w:t>3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[</w:t>
      </w:r>
      <w:r w:rsidRPr="0037513A">
        <w:rPr>
          <w:spacing w:val="2"/>
        </w:rPr>
        <w:t>4</w:t>
      </w:r>
      <w:r w:rsidRPr="0037513A">
        <w:rPr>
          <w:spacing w:val="1"/>
        </w:rPr>
        <w:t>]</w:t>
      </w:r>
      <w:r w:rsidRPr="0037513A">
        <w:t>.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Th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eri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>s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xh</w:t>
      </w:r>
      <w:r w:rsidRPr="0037513A">
        <w:rPr>
          <w:spacing w:val="1"/>
        </w:rPr>
        <w:t>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t>t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ari</w:t>
      </w:r>
      <w:r w:rsidRPr="0037513A">
        <w:rPr>
          <w:spacing w:val="2"/>
        </w:rPr>
        <w:t>ou</w:t>
      </w:r>
      <w:r w:rsidRPr="0037513A">
        <w:t>s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rPr>
          <w:spacing w:val="2"/>
        </w:rPr>
        <w:t>og</w:t>
      </w:r>
      <w:r w:rsidRPr="0037513A">
        <w:rPr>
          <w:spacing w:val="1"/>
        </w:rPr>
        <w:t>ica</w:t>
      </w:r>
      <w:r w:rsidRPr="0037513A">
        <w:t>l</w:t>
      </w:r>
      <w:r w:rsidRPr="0037513A">
        <w:rPr>
          <w:spacing w:val="33"/>
        </w:rPr>
        <w:t xml:space="preserve"> </w:t>
      </w:r>
      <w:r w:rsidRPr="0037513A">
        <w:rPr>
          <w:spacing w:val="1"/>
          <w:w w:val="103"/>
        </w:rPr>
        <w:t>acti</w:t>
      </w:r>
      <w:r w:rsidRPr="0037513A">
        <w:rPr>
          <w:spacing w:val="2"/>
          <w:w w:val="103"/>
        </w:rPr>
        <w:t>v</w:t>
      </w:r>
      <w:r w:rsidRPr="0037513A">
        <w:rPr>
          <w:spacing w:val="1"/>
          <w:w w:val="103"/>
        </w:rPr>
        <w:t xml:space="preserve">ities </w:t>
      </w:r>
      <w:r w:rsidRPr="0037513A">
        <w:rPr>
          <w:spacing w:val="1"/>
        </w:rPr>
        <w:t>s</w:t>
      </w:r>
      <w:r w:rsidRPr="0037513A">
        <w:rPr>
          <w:spacing w:val="2"/>
        </w:rPr>
        <w:t>uc</w:t>
      </w:r>
      <w:r w:rsidRPr="0037513A">
        <w:t>h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a</w:t>
      </w:r>
      <w:r w:rsidRPr="0037513A">
        <w:t>s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an</w:t>
      </w:r>
      <w:r w:rsidRPr="0037513A">
        <w:rPr>
          <w:spacing w:val="1"/>
        </w:rPr>
        <w:t>ti</w:t>
      </w:r>
      <w:r w:rsidRPr="0037513A">
        <w:rPr>
          <w:spacing w:val="2"/>
        </w:rPr>
        <w:t>v</w:t>
      </w:r>
      <w:r w:rsidRPr="0037513A">
        <w:rPr>
          <w:spacing w:val="1"/>
        </w:rPr>
        <w:t>ir</w:t>
      </w:r>
      <w:r w:rsidRPr="0037513A">
        <w:rPr>
          <w:spacing w:val="2"/>
        </w:rPr>
        <w:t>a</w:t>
      </w:r>
      <w:r w:rsidRPr="0037513A">
        <w:t>l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[5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6</w:t>
      </w:r>
      <w:r w:rsidRPr="0037513A">
        <w:rPr>
          <w:spacing w:val="1"/>
        </w:rPr>
        <w:t>]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acteria</w:t>
      </w:r>
      <w:r w:rsidRPr="0037513A">
        <w:t>l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[7]</w:t>
      </w:r>
      <w:r w:rsidRPr="0037513A">
        <w:t>,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ung</w:t>
      </w:r>
      <w:r w:rsidRPr="0037513A">
        <w:rPr>
          <w:spacing w:val="1"/>
        </w:rPr>
        <w:t>ici</w:t>
      </w:r>
      <w:r w:rsidRPr="0037513A">
        <w:rPr>
          <w:spacing w:val="2"/>
        </w:rPr>
        <w:t>d</w:t>
      </w:r>
      <w:r w:rsidRPr="0037513A">
        <w:rPr>
          <w:spacing w:val="1"/>
        </w:rPr>
        <w:t>a</w:t>
      </w:r>
      <w:r w:rsidRPr="0037513A">
        <w:t>l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[</w:t>
      </w:r>
      <w:r w:rsidRPr="0037513A">
        <w:rPr>
          <w:spacing w:val="2"/>
        </w:rPr>
        <w:t>8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9</w:t>
      </w:r>
      <w:r w:rsidRPr="0037513A">
        <w:rPr>
          <w:spacing w:val="1"/>
        </w:rPr>
        <w:t>]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er</w:t>
      </w:r>
      <w:r w:rsidRPr="0037513A">
        <w:rPr>
          <w:spacing w:val="2"/>
        </w:rPr>
        <w:t>b</w:t>
      </w:r>
      <w:r w:rsidRPr="0037513A">
        <w:rPr>
          <w:spacing w:val="1"/>
        </w:rPr>
        <w:t>ici</w:t>
      </w:r>
      <w:r w:rsidRPr="0037513A">
        <w:rPr>
          <w:spacing w:val="2"/>
        </w:rPr>
        <w:t>d</w:t>
      </w:r>
      <w:r w:rsidRPr="0037513A">
        <w:rPr>
          <w:spacing w:val="1"/>
        </w:rPr>
        <w:t>a</w:t>
      </w:r>
      <w:r w:rsidRPr="0037513A">
        <w:t>l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[</w:t>
      </w:r>
      <w:r w:rsidRPr="0037513A">
        <w:rPr>
          <w:spacing w:val="2"/>
        </w:rPr>
        <w:t>10</w:t>
      </w:r>
      <w:r w:rsidRPr="0037513A">
        <w:t>]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ti-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t>V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[</w:t>
      </w:r>
      <w:r w:rsidRPr="0037513A">
        <w:rPr>
          <w:spacing w:val="2"/>
        </w:rPr>
        <w:t>1</w:t>
      </w:r>
      <w:r w:rsidRPr="0037513A">
        <w:rPr>
          <w:spacing w:val="1"/>
        </w:rPr>
        <w:t>1]</w:t>
      </w:r>
      <w:r w:rsidRPr="0037513A">
        <w:t>.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2011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  <w:w w:val="103"/>
        </w:rPr>
        <w:t>P</w:t>
      </w:r>
      <w:r w:rsidRPr="0037513A">
        <w:rPr>
          <w:spacing w:val="1"/>
          <w:w w:val="103"/>
        </w:rPr>
        <w:t>e</w:t>
      </w:r>
      <w:r w:rsidRPr="0037513A">
        <w:rPr>
          <w:spacing w:val="2"/>
          <w:w w:val="103"/>
        </w:rPr>
        <w:t>n</w:t>
      </w:r>
      <w:r w:rsidRPr="0037513A">
        <w:rPr>
          <w:w w:val="103"/>
        </w:rPr>
        <w:t xml:space="preserve">g </w:t>
      </w:r>
      <w:r w:rsidRPr="0037513A">
        <w:rPr>
          <w:spacing w:val="1"/>
        </w:rPr>
        <w:t>e</w:t>
      </w:r>
      <w:r w:rsidRPr="0037513A">
        <w:t>t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al</w:t>
      </w:r>
      <w:r w:rsidRPr="0037513A">
        <w:t>.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re</w:t>
      </w:r>
      <w:r w:rsidRPr="0037513A">
        <w:rPr>
          <w:spacing w:val="2"/>
        </w:rPr>
        <w:t>po</w:t>
      </w:r>
      <w:r w:rsidRPr="0037513A">
        <w:rPr>
          <w:spacing w:val="1"/>
        </w:rPr>
        <w:t>rte</w:t>
      </w:r>
      <w:r w:rsidRPr="0037513A">
        <w:t>d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om</w:t>
      </w:r>
      <w:r w:rsidRPr="0037513A">
        <w:t>e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1</w:t>
      </w:r>
      <w:r w:rsidRPr="0037513A">
        <w:t>,</w:t>
      </w:r>
      <w:r w:rsidRPr="0037513A">
        <w:rPr>
          <w:spacing w:val="2"/>
        </w:rPr>
        <w:t>3</w:t>
      </w:r>
      <w:r w:rsidRPr="0037513A">
        <w:t>-</w:t>
      </w:r>
      <w:r w:rsidRPr="0037513A">
        <w:rPr>
          <w:spacing w:val="2"/>
        </w:rPr>
        <w:t>b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ze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d</w:t>
      </w:r>
      <w:r w:rsidRPr="0037513A">
        <w:rPr>
          <w:spacing w:val="1"/>
        </w:rPr>
        <w:t>icar</w:t>
      </w:r>
      <w:r w:rsidRPr="0037513A">
        <w:rPr>
          <w:spacing w:val="2"/>
        </w:rPr>
        <w:t>bony</w:t>
      </w:r>
      <w:r w:rsidRPr="0037513A">
        <w:t xml:space="preserve">l 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ist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nh</w:t>
      </w:r>
      <w:r w:rsidRPr="0037513A">
        <w:rPr>
          <w:spacing w:val="1"/>
        </w:rPr>
        <w:t>i</w:t>
      </w:r>
      <w:r w:rsidRPr="0037513A">
        <w:rPr>
          <w:spacing w:val="2"/>
        </w:rPr>
        <w:t>b</w:t>
      </w:r>
      <w:r w:rsidRPr="0037513A">
        <w:rPr>
          <w:spacing w:val="1"/>
        </w:rPr>
        <w:t>iti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itie</w:t>
      </w:r>
      <w:r w:rsidRPr="0037513A">
        <w:t>s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Pr="0037513A">
        <w:t>t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ca</w:t>
      </w:r>
      <w:r w:rsidRPr="0037513A">
        <w:rPr>
          <w:spacing w:val="2"/>
        </w:rPr>
        <w:t>n</w:t>
      </w:r>
      <w:r w:rsidRPr="0037513A">
        <w:rPr>
          <w:spacing w:val="1"/>
        </w:rPr>
        <w:t>ce</w:t>
      </w:r>
      <w:r w:rsidRPr="0037513A">
        <w:t>r</w:t>
      </w:r>
      <w:r w:rsidRPr="0037513A">
        <w:rPr>
          <w:spacing w:val="32"/>
        </w:rPr>
        <w:t xml:space="preserve"> </w:t>
      </w:r>
      <w:r w:rsidRPr="0037513A">
        <w:rPr>
          <w:spacing w:val="1"/>
          <w:w w:val="103"/>
        </w:rPr>
        <w:t>cells</w:t>
      </w:r>
      <w:r w:rsidRPr="0037513A">
        <w:rPr>
          <w:w w:val="103"/>
        </w:rPr>
        <w:t xml:space="preserve">, </w:t>
      </w:r>
      <w:r w:rsidR="007670DE" w:rsidRPr="0037513A">
        <w:rPr>
          <w:w w:val="103"/>
        </w:rPr>
        <w:t xml:space="preserve"> such as </w:t>
      </w:r>
      <w:r w:rsidR="007670DE" w:rsidRPr="0037513A">
        <w:t xml:space="preserve">human </w:t>
      </w:r>
      <w:r w:rsidR="00B7772E" w:rsidRPr="0037513A">
        <w:t xml:space="preserve">nasopharyngeal cancer cell line, </w:t>
      </w:r>
      <w:r w:rsidR="007670DE" w:rsidRPr="0037513A">
        <w:t>CNE</w:t>
      </w:r>
      <w:r w:rsidR="007670DE" w:rsidRPr="0037513A">
        <w:rPr>
          <w:vertAlign w:val="subscript"/>
        </w:rPr>
        <w:t>2</w:t>
      </w:r>
      <w:r w:rsidR="00B7772E" w:rsidRPr="0037513A">
        <w:t xml:space="preserve"> and </w:t>
      </w:r>
      <w:r w:rsidR="007670DE" w:rsidRPr="0037513A">
        <w:t>hum</w:t>
      </w:r>
      <w:r w:rsidR="00B7772E" w:rsidRPr="0037513A">
        <w:t xml:space="preserve">an oral cavity cancer cell line, </w:t>
      </w:r>
      <w:r w:rsidR="007670DE" w:rsidRPr="0037513A">
        <w:t>KB</w:t>
      </w:r>
      <w:r w:rsidRPr="0037513A">
        <w:rPr>
          <w:spacing w:val="28"/>
          <w:position w:val="-3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t>h</w:t>
      </w:r>
      <w:r w:rsidRPr="0037513A">
        <w:rPr>
          <w:spacing w:val="14"/>
        </w:rPr>
        <w:t xml:space="preserve"> </w:t>
      </w:r>
      <w:r w:rsidRPr="0037513A">
        <w:rPr>
          <w:spacing w:val="1"/>
        </w:rPr>
        <w:t>I</w:t>
      </w:r>
      <w:r w:rsidR="000E627E" w:rsidRPr="0037513A">
        <w:rPr>
          <w:spacing w:val="2"/>
        </w:rPr>
        <w:t>C</w:t>
      </w:r>
      <w:r w:rsidR="000E627E" w:rsidRPr="0037513A">
        <w:rPr>
          <w:spacing w:val="2"/>
          <w:vertAlign w:val="subscript"/>
        </w:rPr>
        <w:t>50</w:t>
      </w:r>
      <w:r w:rsidRPr="0037513A">
        <w:rPr>
          <w:spacing w:val="22"/>
          <w:position w:val="-3"/>
          <w:vertAlign w:val="subscript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al</w:t>
      </w:r>
      <w:r w:rsidRPr="0037513A">
        <w:rPr>
          <w:spacing w:val="2"/>
        </w:rPr>
        <w:t>u</w:t>
      </w:r>
      <w:r w:rsidRPr="0037513A">
        <w:t>e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10</w:t>
      </w:r>
      <w:r w:rsidRPr="0037513A">
        <w:rPr>
          <w:spacing w:val="1"/>
        </w:rPr>
        <w:t>.</w:t>
      </w:r>
      <w:r w:rsidRPr="0037513A">
        <w:rPr>
          <w:spacing w:val="2"/>
        </w:rPr>
        <w:t>7</w:t>
      </w:r>
      <w:r w:rsidRPr="0037513A">
        <w:t>2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9</w:t>
      </w:r>
      <w:r w:rsidRPr="0037513A">
        <w:rPr>
          <w:spacing w:val="1"/>
        </w:rPr>
        <w:t>.</w:t>
      </w:r>
      <w:r w:rsidRPr="0037513A">
        <w:rPr>
          <w:spacing w:val="2"/>
        </w:rPr>
        <w:t>9</w:t>
      </w:r>
      <w:r w:rsidRPr="0037513A">
        <w:t>1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µ</w:t>
      </w:r>
      <w:r w:rsidRPr="0037513A">
        <w:t>m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res</w:t>
      </w:r>
      <w:r w:rsidRPr="0037513A">
        <w:rPr>
          <w:spacing w:val="2"/>
        </w:rPr>
        <w:t>p</w:t>
      </w:r>
      <w:r w:rsidRPr="0037513A">
        <w:rPr>
          <w:spacing w:val="1"/>
        </w:rPr>
        <w:t>ecti</w:t>
      </w:r>
      <w:r w:rsidRPr="0037513A">
        <w:rPr>
          <w:spacing w:val="2"/>
        </w:rPr>
        <w:t>v</w:t>
      </w:r>
      <w:r w:rsidRPr="0037513A">
        <w:rPr>
          <w:spacing w:val="1"/>
        </w:rPr>
        <w:t>el</w:t>
      </w:r>
      <w:r w:rsidRPr="0037513A">
        <w:t>y</w:t>
      </w:r>
      <w:r w:rsidRPr="0037513A">
        <w:rPr>
          <w:spacing w:val="31"/>
        </w:rPr>
        <w:t xml:space="preserve"> </w:t>
      </w:r>
      <w:r w:rsidRPr="0037513A">
        <w:rPr>
          <w:spacing w:val="1"/>
          <w:w w:val="103"/>
        </w:rPr>
        <w:t>[</w:t>
      </w:r>
      <w:r w:rsidRPr="0037513A">
        <w:rPr>
          <w:spacing w:val="2"/>
          <w:w w:val="103"/>
        </w:rPr>
        <w:t>12</w:t>
      </w:r>
      <w:r w:rsidRPr="0037513A">
        <w:rPr>
          <w:spacing w:val="1"/>
          <w:w w:val="103"/>
        </w:rPr>
        <w:t>]</w:t>
      </w:r>
      <w:r w:rsidRPr="0037513A">
        <w:rPr>
          <w:w w:val="103"/>
        </w:rPr>
        <w:t>.</w:t>
      </w:r>
    </w:p>
    <w:p w:rsidR="006A7749" w:rsidRPr="0037513A" w:rsidRDefault="00D869F6" w:rsidP="006A7749">
      <w:pPr>
        <w:ind w:left="118" w:right="85"/>
        <w:jc w:val="both"/>
        <w:rPr>
          <w:sz w:val="18"/>
          <w:szCs w:val="18"/>
        </w:rPr>
      </w:pPr>
      <w:r w:rsidRPr="0037513A">
        <w:rPr>
          <w:spacing w:val="2"/>
        </w:rPr>
        <w:lastRenderedPageBreak/>
        <w:t>Some example of b</w:t>
      </w:r>
      <w:r w:rsidR="006C13D0" w:rsidRPr="0037513A">
        <w:rPr>
          <w:spacing w:val="1"/>
        </w:rPr>
        <w:t>is-t</w:t>
      </w:r>
      <w:r w:rsidR="006C13D0" w:rsidRPr="0037513A">
        <w:rPr>
          <w:spacing w:val="2"/>
        </w:rPr>
        <w:t>h</w:t>
      </w:r>
      <w:r w:rsidR="006C13D0" w:rsidRPr="0037513A">
        <w:rPr>
          <w:spacing w:val="1"/>
        </w:rPr>
        <w:t>i</w:t>
      </w:r>
      <w:r w:rsidR="006C13D0" w:rsidRPr="0037513A">
        <w:rPr>
          <w:spacing w:val="2"/>
        </w:rPr>
        <w:t>ou</w:t>
      </w:r>
      <w:r w:rsidR="006C13D0" w:rsidRPr="0037513A">
        <w:rPr>
          <w:spacing w:val="1"/>
        </w:rPr>
        <w:t>re</w:t>
      </w:r>
      <w:r w:rsidR="006C13D0" w:rsidRPr="0037513A">
        <w:t>a</w:t>
      </w:r>
      <w:r w:rsidRPr="0037513A">
        <w:t xml:space="preserve"> derivatives </w:t>
      </w:r>
      <w:r w:rsidR="006C13D0" w:rsidRPr="0037513A">
        <w:rPr>
          <w:spacing w:val="1"/>
        </w:rPr>
        <w:t>ar</w:t>
      </w:r>
      <w:r w:rsidR="006C13D0" w:rsidRPr="0037513A">
        <w:t xml:space="preserve">e </w:t>
      </w:r>
      <w:r w:rsidR="00B85402" w:rsidRPr="0037513A">
        <w:rPr>
          <w:spacing w:val="3"/>
        </w:rPr>
        <w:t>N</w:t>
      </w:r>
      <w:r w:rsidR="00B85402" w:rsidRPr="0037513A">
        <w:rPr>
          <w:spacing w:val="3"/>
          <w:vertAlign w:val="superscript"/>
        </w:rPr>
        <w:t>3</w:t>
      </w:r>
      <w:r w:rsidR="006C13D0" w:rsidRPr="0037513A">
        <w:t xml:space="preserve">, </w:t>
      </w:r>
      <w:r w:rsidR="00B85402" w:rsidRPr="0037513A">
        <w:rPr>
          <w:spacing w:val="2"/>
        </w:rPr>
        <w:t>N</w:t>
      </w:r>
      <w:r w:rsidR="00B85402" w:rsidRPr="0037513A">
        <w:rPr>
          <w:spacing w:val="2"/>
          <w:vertAlign w:val="superscript"/>
        </w:rPr>
        <w:t>3’</w:t>
      </w:r>
      <w:r w:rsidR="006C13D0" w:rsidRPr="0037513A">
        <w:rPr>
          <w:spacing w:val="1"/>
        </w:rPr>
        <w:t>-</w:t>
      </w:r>
      <w:r w:rsidR="006C13D0" w:rsidRPr="0037513A">
        <w:rPr>
          <w:spacing w:val="2"/>
        </w:rPr>
        <w:t>b</w:t>
      </w:r>
      <w:r w:rsidR="006C13D0" w:rsidRPr="0037513A">
        <w:rPr>
          <w:spacing w:val="1"/>
        </w:rPr>
        <w:t>i</w:t>
      </w:r>
      <w:r w:rsidR="006C13D0" w:rsidRPr="0037513A">
        <w:t>s</w:t>
      </w:r>
      <w:r w:rsidR="006C13D0" w:rsidRPr="0037513A">
        <w:rPr>
          <w:spacing w:val="7"/>
        </w:rPr>
        <w:t xml:space="preserve"> </w:t>
      </w:r>
      <w:r w:rsidR="006C13D0" w:rsidRPr="0037513A">
        <w:rPr>
          <w:spacing w:val="1"/>
          <w:w w:val="102"/>
        </w:rPr>
        <w:t>(</w:t>
      </w:r>
      <w:r w:rsidR="006C13D0" w:rsidRPr="0037513A">
        <w:rPr>
          <w:spacing w:val="2"/>
          <w:w w:val="102"/>
        </w:rPr>
        <w:t>d</w:t>
      </w:r>
      <w:r w:rsidR="006C13D0" w:rsidRPr="0037513A">
        <w:rPr>
          <w:spacing w:val="1"/>
          <w:w w:val="102"/>
        </w:rPr>
        <w:t>is</w:t>
      </w:r>
      <w:r w:rsidR="006C13D0" w:rsidRPr="0037513A">
        <w:rPr>
          <w:spacing w:val="2"/>
          <w:w w:val="102"/>
        </w:rPr>
        <w:t>ub</w:t>
      </w:r>
      <w:r w:rsidR="006C13D0" w:rsidRPr="0037513A">
        <w:rPr>
          <w:spacing w:val="1"/>
          <w:w w:val="102"/>
        </w:rPr>
        <w:t>stit</w:t>
      </w:r>
      <w:r w:rsidR="006C13D0" w:rsidRPr="0037513A">
        <w:rPr>
          <w:spacing w:val="2"/>
          <w:w w:val="102"/>
        </w:rPr>
        <w:t>u</w:t>
      </w:r>
      <w:r w:rsidR="006C13D0" w:rsidRPr="0037513A">
        <w:rPr>
          <w:spacing w:val="1"/>
          <w:w w:val="102"/>
        </w:rPr>
        <w:t>te</w:t>
      </w:r>
      <w:r w:rsidR="006C13D0" w:rsidRPr="0037513A">
        <w:rPr>
          <w:spacing w:val="2"/>
          <w:w w:val="102"/>
        </w:rPr>
        <w:t>d</w:t>
      </w:r>
      <w:r w:rsidR="006C13D0" w:rsidRPr="0037513A">
        <w:rPr>
          <w:spacing w:val="1"/>
          <w:w w:val="102"/>
        </w:rPr>
        <w:t>)is</w:t>
      </w:r>
      <w:r w:rsidR="006C13D0" w:rsidRPr="0037513A">
        <w:rPr>
          <w:spacing w:val="2"/>
          <w:w w:val="102"/>
        </w:rPr>
        <w:t>oph</w:t>
      </w:r>
      <w:r w:rsidR="006C13D0" w:rsidRPr="0037513A">
        <w:rPr>
          <w:spacing w:val="1"/>
          <w:w w:val="102"/>
        </w:rPr>
        <w:t>atal</w:t>
      </w:r>
      <w:r w:rsidR="006C13D0" w:rsidRPr="0037513A">
        <w:rPr>
          <w:spacing w:val="2"/>
          <w:w w:val="102"/>
        </w:rPr>
        <w:t>yl</w:t>
      </w:r>
      <w:r w:rsidR="006C13D0" w:rsidRPr="0037513A">
        <w:rPr>
          <w:spacing w:val="1"/>
          <w:w w:val="102"/>
        </w:rPr>
        <w:t>-</w:t>
      </w:r>
      <w:r w:rsidR="006C13D0" w:rsidRPr="0037513A">
        <w:rPr>
          <w:spacing w:val="2"/>
          <w:w w:val="102"/>
        </w:rPr>
        <w:t>b</w:t>
      </w:r>
      <w:r w:rsidR="006C13D0" w:rsidRPr="0037513A">
        <w:rPr>
          <w:spacing w:val="1"/>
          <w:w w:val="102"/>
        </w:rPr>
        <w:t>is(t</w:t>
      </w:r>
      <w:r w:rsidR="006C13D0" w:rsidRPr="0037513A">
        <w:rPr>
          <w:spacing w:val="2"/>
          <w:w w:val="102"/>
        </w:rPr>
        <w:t>h</w:t>
      </w:r>
      <w:r w:rsidR="006C13D0" w:rsidRPr="0037513A">
        <w:rPr>
          <w:spacing w:val="1"/>
          <w:w w:val="102"/>
        </w:rPr>
        <w:t>i</w:t>
      </w:r>
      <w:r w:rsidR="006C13D0" w:rsidRPr="0037513A">
        <w:rPr>
          <w:spacing w:val="2"/>
          <w:w w:val="102"/>
        </w:rPr>
        <w:t>ou</w:t>
      </w:r>
      <w:r w:rsidR="006C13D0" w:rsidRPr="0037513A">
        <w:rPr>
          <w:spacing w:val="1"/>
          <w:w w:val="102"/>
        </w:rPr>
        <w:t>rea</w:t>
      </w:r>
      <w:r w:rsidR="006C13D0" w:rsidRPr="0037513A">
        <w:rPr>
          <w:w w:val="102"/>
        </w:rPr>
        <w:t>)</w:t>
      </w:r>
      <w:r w:rsidR="007670DE" w:rsidRPr="0037513A">
        <w:rPr>
          <w:w w:val="102"/>
        </w:rPr>
        <w:t>,</w:t>
      </w:r>
      <w:r w:rsidR="004268C2" w:rsidRPr="0037513A">
        <w:rPr>
          <w:w w:val="102"/>
        </w:rPr>
        <w:t xml:space="preserve"> bis(thiourea)hydrazide [13</w:t>
      </w:r>
      <w:r w:rsidRPr="0037513A">
        <w:rPr>
          <w:w w:val="102"/>
        </w:rPr>
        <w:t xml:space="preserve">], </w:t>
      </w:r>
      <w:r w:rsidRPr="0037513A">
        <w:t>2,2’-diam</w:t>
      </w:r>
      <w:r w:rsidR="004268C2" w:rsidRPr="0037513A">
        <w:t>inobinapthalene-bis(thiourea) [14] and (bis)thiourea polyamine [15</w:t>
      </w:r>
      <w:r w:rsidRPr="0037513A">
        <w:t>]</w:t>
      </w:r>
      <w:r w:rsidR="006C13D0" w:rsidRPr="0037513A">
        <w:t>.</w:t>
      </w:r>
      <w:r w:rsidR="006C13D0" w:rsidRPr="0037513A">
        <w:rPr>
          <w:spacing w:val="23"/>
        </w:rPr>
        <w:t xml:space="preserve"> </w:t>
      </w:r>
      <w:r w:rsidR="006C13D0" w:rsidRPr="0037513A">
        <w:rPr>
          <w:spacing w:val="2"/>
        </w:rPr>
        <w:t>Th</w:t>
      </w:r>
      <w:r w:rsidR="006C13D0" w:rsidRPr="0037513A">
        <w:t>e</w:t>
      </w:r>
      <w:r w:rsidR="006C13D0" w:rsidRPr="0037513A">
        <w:rPr>
          <w:spacing w:val="34"/>
        </w:rPr>
        <w:t xml:space="preserve"> </w:t>
      </w:r>
      <w:r w:rsidR="006C13D0" w:rsidRPr="0037513A">
        <w:rPr>
          <w:spacing w:val="2"/>
        </w:rPr>
        <w:t>d</w:t>
      </w:r>
      <w:r w:rsidR="006C13D0" w:rsidRPr="0037513A">
        <w:rPr>
          <w:spacing w:val="1"/>
        </w:rPr>
        <w:t>eri</w:t>
      </w:r>
      <w:r w:rsidR="006C13D0" w:rsidRPr="0037513A">
        <w:rPr>
          <w:spacing w:val="2"/>
        </w:rPr>
        <w:t>v</w:t>
      </w:r>
      <w:r w:rsidR="006C13D0" w:rsidRPr="0037513A">
        <w:rPr>
          <w:spacing w:val="1"/>
        </w:rPr>
        <w:t>ati</w:t>
      </w:r>
      <w:r w:rsidR="006C13D0" w:rsidRPr="0037513A">
        <w:rPr>
          <w:spacing w:val="2"/>
        </w:rPr>
        <w:t>v</w:t>
      </w:r>
      <w:r w:rsidR="006C13D0" w:rsidRPr="0037513A">
        <w:rPr>
          <w:spacing w:val="1"/>
        </w:rPr>
        <w:t>e</w:t>
      </w:r>
      <w:r w:rsidR="006C13D0" w:rsidRPr="0037513A">
        <w:t>s</w:t>
      </w:r>
      <w:r w:rsidR="006C13D0" w:rsidRPr="0037513A">
        <w:rPr>
          <w:spacing w:val="34"/>
        </w:rPr>
        <w:t xml:space="preserve"> </w:t>
      </w:r>
      <w:r w:rsidRPr="0037513A">
        <w:rPr>
          <w:spacing w:val="34"/>
        </w:rPr>
        <w:t xml:space="preserve">of bis (disubstituted)isophtalayly-bis(thiourea) </w:t>
      </w:r>
      <w:r w:rsidR="006C13D0" w:rsidRPr="0037513A">
        <w:rPr>
          <w:spacing w:val="2"/>
        </w:rPr>
        <w:t>w</w:t>
      </w:r>
      <w:r w:rsidR="006C13D0" w:rsidRPr="0037513A">
        <w:rPr>
          <w:spacing w:val="1"/>
        </w:rPr>
        <w:t>er</w:t>
      </w:r>
      <w:r w:rsidR="006C13D0" w:rsidRPr="0037513A">
        <w:t>e</w:t>
      </w:r>
      <w:r w:rsidRPr="0037513A">
        <w:t xml:space="preserve"> also</w:t>
      </w:r>
      <w:r w:rsidR="006C13D0" w:rsidRPr="0037513A">
        <w:rPr>
          <w:spacing w:val="20"/>
        </w:rPr>
        <w:t xml:space="preserve"> </w:t>
      </w:r>
      <w:r w:rsidR="006C13D0" w:rsidRPr="0037513A">
        <w:rPr>
          <w:spacing w:val="1"/>
        </w:rPr>
        <w:t>re</w:t>
      </w:r>
      <w:r w:rsidR="006C13D0" w:rsidRPr="0037513A">
        <w:rPr>
          <w:spacing w:val="2"/>
        </w:rPr>
        <w:t>po</w:t>
      </w:r>
      <w:r w:rsidR="006C13D0" w:rsidRPr="0037513A">
        <w:rPr>
          <w:spacing w:val="1"/>
        </w:rPr>
        <w:t>rte</w:t>
      </w:r>
      <w:r w:rsidR="006C13D0" w:rsidRPr="0037513A">
        <w:t>d</w:t>
      </w:r>
      <w:r w:rsidR="006C13D0" w:rsidRPr="0037513A">
        <w:rPr>
          <w:spacing w:val="29"/>
        </w:rPr>
        <w:t xml:space="preserve"> </w:t>
      </w:r>
      <w:r w:rsidR="006C13D0" w:rsidRPr="0037513A">
        <w:rPr>
          <w:spacing w:val="2"/>
        </w:rPr>
        <w:t>b</w:t>
      </w:r>
      <w:r w:rsidR="006C13D0" w:rsidRPr="0037513A">
        <w:t>y</w:t>
      </w:r>
      <w:r w:rsidR="006C13D0" w:rsidRPr="0037513A">
        <w:rPr>
          <w:spacing w:val="16"/>
        </w:rPr>
        <w:t xml:space="preserve"> </w:t>
      </w:r>
      <w:r w:rsidR="006C13D0" w:rsidRPr="0037513A">
        <w:rPr>
          <w:spacing w:val="3"/>
        </w:rPr>
        <w:t>W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n</w:t>
      </w:r>
      <w:r w:rsidR="006C13D0" w:rsidRPr="0037513A">
        <w:t>g</w:t>
      </w:r>
      <w:r w:rsidR="006C13D0" w:rsidRPr="0037513A">
        <w:rPr>
          <w:spacing w:val="24"/>
        </w:rPr>
        <w:t xml:space="preserve"> </w:t>
      </w:r>
      <w:r w:rsidR="006C13D0" w:rsidRPr="0037513A">
        <w:rPr>
          <w:spacing w:val="1"/>
        </w:rPr>
        <w:t>e</w:t>
      </w:r>
      <w:r w:rsidR="006C13D0" w:rsidRPr="0037513A">
        <w:t>t</w:t>
      </w:r>
      <w:r w:rsidR="006C13D0" w:rsidRPr="0037513A">
        <w:rPr>
          <w:spacing w:val="13"/>
        </w:rPr>
        <w:t xml:space="preserve"> </w:t>
      </w:r>
      <w:r w:rsidR="006C13D0" w:rsidRPr="0037513A">
        <w:rPr>
          <w:spacing w:val="1"/>
        </w:rPr>
        <w:t>al</w:t>
      </w:r>
      <w:r w:rsidR="000E627E" w:rsidRPr="0037513A">
        <w:rPr>
          <w:spacing w:val="1"/>
        </w:rPr>
        <w:t>.</w:t>
      </w:r>
      <w:r w:rsidR="006C13D0" w:rsidRPr="0037513A">
        <w:t>,</w:t>
      </w:r>
      <w:r w:rsidR="006C13D0" w:rsidRPr="0037513A">
        <w:rPr>
          <w:spacing w:val="15"/>
        </w:rPr>
        <w:t xml:space="preserve"> </w:t>
      </w:r>
      <w:r w:rsidR="006C13D0" w:rsidRPr="0037513A">
        <w:rPr>
          <w:spacing w:val="2"/>
        </w:rPr>
        <w:t>P</w:t>
      </w:r>
      <w:r w:rsidR="006C13D0" w:rsidRPr="0037513A">
        <w:rPr>
          <w:spacing w:val="1"/>
        </w:rPr>
        <w:t>e</w:t>
      </w:r>
      <w:r w:rsidR="006C13D0" w:rsidRPr="0037513A">
        <w:rPr>
          <w:spacing w:val="2"/>
        </w:rPr>
        <w:t>n</w:t>
      </w:r>
      <w:r w:rsidR="006C13D0" w:rsidRPr="0037513A">
        <w:t>g</w:t>
      </w:r>
      <w:r w:rsidR="006C13D0" w:rsidRPr="0037513A">
        <w:rPr>
          <w:spacing w:val="21"/>
        </w:rPr>
        <w:t xml:space="preserve"> </w:t>
      </w:r>
      <w:r w:rsidR="006C13D0" w:rsidRPr="0037513A">
        <w:rPr>
          <w:spacing w:val="1"/>
        </w:rPr>
        <w:t>e</w:t>
      </w:r>
      <w:r w:rsidR="006C13D0" w:rsidRPr="0037513A">
        <w:t>t</w:t>
      </w:r>
      <w:r w:rsidR="006C13D0" w:rsidRPr="0037513A">
        <w:rPr>
          <w:spacing w:val="13"/>
        </w:rPr>
        <w:t xml:space="preserve"> </w:t>
      </w:r>
      <w:r w:rsidR="006C13D0" w:rsidRPr="0037513A">
        <w:rPr>
          <w:spacing w:val="1"/>
        </w:rPr>
        <w:t>a</w:t>
      </w:r>
      <w:r w:rsidR="006C13D0" w:rsidRPr="0037513A">
        <w:t>l</w:t>
      </w:r>
      <w:r w:rsidR="000E627E" w:rsidRPr="0037513A">
        <w:t>.</w:t>
      </w:r>
      <w:r w:rsidR="006C13D0" w:rsidRPr="0037513A">
        <w:rPr>
          <w:spacing w:val="13"/>
        </w:rPr>
        <w:t xml:space="preserve"> 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n</w:t>
      </w:r>
      <w:r w:rsidR="006C13D0" w:rsidRPr="0037513A">
        <w:t>d</w:t>
      </w:r>
      <w:r w:rsidR="006C13D0" w:rsidRPr="0037513A">
        <w:rPr>
          <w:spacing w:val="18"/>
        </w:rPr>
        <w:t xml:space="preserve"> </w:t>
      </w:r>
      <w:r w:rsidR="006C13D0" w:rsidRPr="0037513A">
        <w:rPr>
          <w:spacing w:val="1"/>
        </w:rPr>
        <w:t>Ja</w:t>
      </w:r>
      <w:r w:rsidR="006C13D0" w:rsidRPr="0037513A">
        <w:rPr>
          <w:spacing w:val="2"/>
        </w:rPr>
        <w:t>m</w:t>
      </w:r>
      <w:r w:rsidR="006C13D0" w:rsidRPr="0037513A">
        <w:rPr>
          <w:spacing w:val="1"/>
        </w:rPr>
        <w:t>i</w:t>
      </w:r>
      <w:r w:rsidR="006C13D0" w:rsidRPr="0037513A">
        <w:t>l</w:t>
      </w:r>
      <w:r w:rsidR="006C13D0" w:rsidRPr="0037513A">
        <w:rPr>
          <w:spacing w:val="21"/>
        </w:rPr>
        <w:t xml:space="preserve"> </w:t>
      </w:r>
      <w:r w:rsidR="006C13D0" w:rsidRPr="0037513A">
        <w:rPr>
          <w:spacing w:val="2"/>
        </w:rPr>
        <w:t>e</w:t>
      </w:r>
      <w:r w:rsidR="006C13D0" w:rsidRPr="0037513A">
        <w:t>t</w:t>
      </w:r>
      <w:r w:rsidR="006C13D0" w:rsidRPr="0037513A">
        <w:rPr>
          <w:spacing w:val="13"/>
        </w:rPr>
        <w:t xml:space="preserve"> </w:t>
      </w:r>
      <w:r w:rsidR="006C13D0" w:rsidRPr="0037513A">
        <w:rPr>
          <w:spacing w:val="2"/>
        </w:rPr>
        <w:t>a</w:t>
      </w:r>
      <w:r w:rsidR="006C13D0" w:rsidRPr="0037513A">
        <w:t>l</w:t>
      </w:r>
      <w:r w:rsidR="000E627E" w:rsidRPr="0037513A">
        <w:t>.</w:t>
      </w:r>
      <w:r w:rsidR="006C13D0" w:rsidRPr="0037513A">
        <w:rPr>
          <w:spacing w:val="13"/>
        </w:rPr>
        <w:t xml:space="preserve"> 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e</w:t>
      </w:r>
      <w:r w:rsidR="006C13D0" w:rsidRPr="0037513A">
        <w:rPr>
          <w:spacing w:val="1"/>
        </w:rPr>
        <w:t>se</w:t>
      </w:r>
      <w:r w:rsidR="006C13D0" w:rsidRPr="0037513A">
        <w:rPr>
          <w:spacing w:val="2"/>
        </w:rPr>
        <w:t>a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c</w:t>
      </w:r>
      <w:r w:rsidR="006C13D0" w:rsidRPr="0037513A">
        <w:t>h</w:t>
      </w:r>
      <w:r w:rsidR="006C13D0" w:rsidRPr="0037513A">
        <w:rPr>
          <w:spacing w:val="29"/>
        </w:rPr>
        <w:t xml:space="preserve"> </w:t>
      </w:r>
      <w:r w:rsidR="006C13D0" w:rsidRPr="0037513A">
        <w:rPr>
          <w:spacing w:val="2"/>
        </w:rPr>
        <w:t>g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ou</w:t>
      </w:r>
      <w:r w:rsidR="006C13D0" w:rsidRPr="0037513A">
        <w:t>p</w:t>
      </w:r>
      <w:r w:rsidR="000E627E" w:rsidRPr="0037513A">
        <w:t>s</w:t>
      </w:r>
      <w:r w:rsidR="006C13D0" w:rsidRPr="0037513A">
        <w:rPr>
          <w:spacing w:val="23"/>
        </w:rPr>
        <w:t xml:space="preserve"> </w:t>
      </w:r>
      <w:r w:rsidR="006C13D0" w:rsidRPr="0037513A">
        <w:rPr>
          <w:spacing w:val="1"/>
        </w:rPr>
        <w:t>i</w:t>
      </w:r>
      <w:r w:rsidR="006C13D0" w:rsidRPr="0037513A">
        <w:t>n</w:t>
      </w:r>
      <w:r w:rsidR="006C13D0" w:rsidRPr="0037513A">
        <w:rPr>
          <w:spacing w:val="14"/>
        </w:rPr>
        <w:t xml:space="preserve"> </w:t>
      </w:r>
      <w:r w:rsidR="006C13D0" w:rsidRPr="0037513A">
        <w:rPr>
          <w:spacing w:val="2"/>
        </w:rPr>
        <w:t>2005</w:t>
      </w:r>
      <w:r w:rsidR="006C13D0" w:rsidRPr="0037513A">
        <w:t>,</w:t>
      </w:r>
      <w:r w:rsidR="006C13D0" w:rsidRPr="0037513A">
        <w:rPr>
          <w:spacing w:val="22"/>
        </w:rPr>
        <w:t xml:space="preserve"> </w:t>
      </w:r>
      <w:r w:rsidR="006C13D0" w:rsidRPr="0037513A">
        <w:rPr>
          <w:spacing w:val="2"/>
        </w:rPr>
        <w:t>201</w:t>
      </w:r>
      <w:r w:rsidR="006C13D0" w:rsidRPr="0037513A">
        <w:t>1</w:t>
      </w:r>
      <w:r w:rsidR="006C13D0" w:rsidRPr="0037513A">
        <w:rPr>
          <w:spacing w:val="21"/>
        </w:rPr>
        <w:t xml:space="preserve"> </w:t>
      </w:r>
      <w:r w:rsidR="006C13D0" w:rsidRPr="0037513A">
        <w:rPr>
          <w:spacing w:val="2"/>
          <w:w w:val="103"/>
        </w:rPr>
        <w:t>an</w:t>
      </w:r>
      <w:r w:rsidR="006C13D0" w:rsidRPr="0037513A">
        <w:rPr>
          <w:w w:val="103"/>
        </w:rPr>
        <w:t>d</w:t>
      </w:r>
      <w:r w:rsidRPr="0037513A">
        <w:t xml:space="preserve"> </w:t>
      </w:r>
      <w:r w:rsidR="006C13D0" w:rsidRPr="0037513A">
        <w:rPr>
          <w:spacing w:val="2"/>
        </w:rPr>
        <w:t>201</w:t>
      </w:r>
      <w:r w:rsidR="006C13D0" w:rsidRPr="0037513A">
        <w:t>3</w:t>
      </w:r>
      <w:r w:rsidRPr="0037513A">
        <w:rPr>
          <w:spacing w:val="18"/>
        </w:rPr>
        <w:t xml:space="preserve">, </w:t>
      </w:r>
      <w:r w:rsidR="006C13D0" w:rsidRPr="0037513A">
        <w:rPr>
          <w:spacing w:val="1"/>
        </w:rPr>
        <w:t>res</w:t>
      </w:r>
      <w:r w:rsidR="006C13D0" w:rsidRPr="0037513A">
        <w:rPr>
          <w:spacing w:val="2"/>
        </w:rPr>
        <w:t>p</w:t>
      </w:r>
      <w:r w:rsidR="006C13D0" w:rsidRPr="0037513A">
        <w:rPr>
          <w:spacing w:val="1"/>
        </w:rPr>
        <w:t>ecti</w:t>
      </w:r>
      <w:r w:rsidR="006C13D0" w:rsidRPr="0037513A">
        <w:rPr>
          <w:spacing w:val="2"/>
        </w:rPr>
        <w:t>v</w:t>
      </w:r>
      <w:r w:rsidR="006C13D0" w:rsidRPr="0037513A">
        <w:rPr>
          <w:spacing w:val="1"/>
        </w:rPr>
        <w:t>el</w:t>
      </w:r>
      <w:r w:rsidR="006C13D0" w:rsidRPr="0037513A">
        <w:t>y</w:t>
      </w:r>
      <w:r w:rsidRPr="0037513A">
        <w:t xml:space="preserve"> </w:t>
      </w:r>
      <w:r w:rsidR="006C13D0" w:rsidRPr="0037513A">
        <w:rPr>
          <w:spacing w:val="1"/>
        </w:rPr>
        <w:t>[</w:t>
      </w:r>
      <w:r w:rsidR="000E627E" w:rsidRPr="0037513A">
        <w:rPr>
          <w:spacing w:val="2"/>
        </w:rPr>
        <w:t>16</w:t>
      </w:r>
      <w:r w:rsidR="006C13D0" w:rsidRPr="0037513A">
        <w:t>,</w:t>
      </w:r>
      <w:r w:rsidR="006A7749" w:rsidRPr="0037513A">
        <w:t xml:space="preserve"> </w:t>
      </w:r>
      <w:r w:rsidR="006A7749" w:rsidRPr="0037513A">
        <w:rPr>
          <w:spacing w:val="16"/>
        </w:rPr>
        <w:t>17</w:t>
      </w:r>
      <w:r w:rsidR="006C13D0" w:rsidRPr="0037513A">
        <w:rPr>
          <w:spacing w:val="1"/>
        </w:rPr>
        <w:t>,</w:t>
      </w:r>
      <w:r w:rsidR="0037513A" w:rsidRPr="0037513A">
        <w:rPr>
          <w:spacing w:val="1"/>
        </w:rPr>
        <w:t xml:space="preserve"> </w:t>
      </w:r>
      <w:r w:rsidR="000E627E" w:rsidRPr="0037513A">
        <w:rPr>
          <w:spacing w:val="2"/>
        </w:rPr>
        <w:t>18</w:t>
      </w:r>
      <w:r w:rsidR="006C13D0" w:rsidRPr="0037513A">
        <w:rPr>
          <w:spacing w:val="1"/>
        </w:rPr>
        <w:t>]</w:t>
      </w:r>
      <w:r w:rsidR="006C13D0" w:rsidRPr="0037513A">
        <w:t>.</w:t>
      </w:r>
      <w:r w:rsidR="006C13D0" w:rsidRPr="0037513A">
        <w:rPr>
          <w:spacing w:val="23"/>
        </w:rPr>
        <w:t xml:space="preserve"> </w:t>
      </w:r>
      <w:r w:rsidR="006C13D0" w:rsidRPr="0037513A">
        <w:rPr>
          <w:spacing w:val="1"/>
        </w:rPr>
        <w:t>I</w:t>
      </w:r>
      <w:r w:rsidR="006C13D0" w:rsidRPr="0037513A">
        <w:t>n</w:t>
      </w:r>
      <w:r w:rsidR="006C13D0" w:rsidRPr="0037513A">
        <w:rPr>
          <w:spacing w:val="12"/>
        </w:rPr>
        <w:t xml:space="preserve"> </w:t>
      </w:r>
      <w:r w:rsidR="006C13D0" w:rsidRPr="0037513A">
        <w:rPr>
          <w:spacing w:val="2"/>
        </w:rPr>
        <w:t>201</w:t>
      </w:r>
      <w:r w:rsidR="006C13D0" w:rsidRPr="0037513A">
        <w:rPr>
          <w:spacing w:val="1"/>
        </w:rPr>
        <w:t>1</w:t>
      </w:r>
      <w:r w:rsidR="006C13D0" w:rsidRPr="0037513A">
        <w:t>,</w:t>
      </w:r>
      <w:r w:rsidR="006C13D0" w:rsidRPr="0037513A">
        <w:rPr>
          <w:spacing w:val="20"/>
        </w:rPr>
        <w:t xml:space="preserve"> </w:t>
      </w:r>
      <w:r w:rsidR="006C13D0" w:rsidRPr="0037513A">
        <w:rPr>
          <w:spacing w:val="2"/>
          <w:w w:val="102"/>
        </w:rPr>
        <w:t>1</w:t>
      </w:r>
      <w:r w:rsidR="006C13D0" w:rsidRPr="0037513A">
        <w:rPr>
          <w:spacing w:val="1"/>
          <w:w w:val="102"/>
        </w:rPr>
        <w:t>,</w:t>
      </w:r>
      <w:r w:rsidR="006C13D0" w:rsidRPr="0037513A">
        <w:rPr>
          <w:spacing w:val="2"/>
          <w:w w:val="102"/>
        </w:rPr>
        <w:t>2</w:t>
      </w:r>
      <w:r w:rsidR="006C13D0" w:rsidRPr="0037513A">
        <w:rPr>
          <w:spacing w:val="1"/>
          <w:w w:val="102"/>
        </w:rPr>
        <w:t>-</w:t>
      </w:r>
      <w:r w:rsidR="006C13D0" w:rsidRPr="0037513A">
        <w:rPr>
          <w:spacing w:val="2"/>
          <w:w w:val="102"/>
        </w:rPr>
        <w:t>B</w:t>
      </w:r>
      <w:r w:rsidR="006C13D0" w:rsidRPr="0037513A">
        <w:rPr>
          <w:spacing w:val="1"/>
          <w:w w:val="102"/>
        </w:rPr>
        <w:t>is(</w:t>
      </w:r>
      <w:r w:rsidR="006C13D0" w:rsidRPr="0037513A">
        <w:rPr>
          <w:i/>
          <w:spacing w:val="2"/>
          <w:w w:val="102"/>
        </w:rPr>
        <w:t>N</w:t>
      </w:r>
      <w:r w:rsidR="006C13D0" w:rsidRPr="0037513A">
        <w:rPr>
          <w:spacing w:val="1"/>
          <w:w w:val="102"/>
        </w:rPr>
        <w:t>’-</w:t>
      </w:r>
      <w:r w:rsidR="006C13D0" w:rsidRPr="0037513A">
        <w:rPr>
          <w:spacing w:val="2"/>
          <w:w w:val="102"/>
        </w:rPr>
        <w:t>b</w:t>
      </w:r>
      <w:r w:rsidR="006C13D0" w:rsidRPr="0037513A">
        <w:rPr>
          <w:spacing w:val="1"/>
          <w:w w:val="102"/>
        </w:rPr>
        <w:t>e</w:t>
      </w:r>
      <w:r w:rsidR="006C13D0" w:rsidRPr="0037513A">
        <w:rPr>
          <w:spacing w:val="2"/>
          <w:w w:val="102"/>
        </w:rPr>
        <w:t>n</w:t>
      </w:r>
      <w:r w:rsidR="006C13D0" w:rsidRPr="0037513A">
        <w:rPr>
          <w:spacing w:val="1"/>
          <w:w w:val="102"/>
        </w:rPr>
        <w:t>z</w:t>
      </w:r>
      <w:r w:rsidR="006C13D0" w:rsidRPr="0037513A">
        <w:rPr>
          <w:spacing w:val="2"/>
          <w:w w:val="102"/>
        </w:rPr>
        <w:t>oy</w:t>
      </w:r>
      <w:r w:rsidR="006C13D0" w:rsidRPr="0037513A">
        <w:rPr>
          <w:spacing w:val="1"/>
          <w:w w:val="102"/>
        </w:rPr>
        <w:t>lt</w:t>
      </w:r>
      <w:r w:rsidR="006C13D0" w:rsidRPr="0037513A">
        <w:rPr>
          <w:spacing w:val="2"/>
          <w:w w:val="102"/>
        </w:rPr>
        <w:t>h</w:t>
      </w:r>
      <w:r w:rsidR="006C13D0" w:rsidRPr="0037513A">
        <w:rPr>
          <w:spacing w:val="1"/>
          <w:w w:val="102"/>
        </w:rPr>
        <w:t>i</w:t>
      </w:r>
      <w:r w:rsidR="006C13D0" w:rsidRPr="0037513A">
        <w:rPr>
          <w:spacing w:val="2"/>
          <w:w w:val="102"/>
        </w:rPr>
        <w:t>ou</w:t>
      </w:r>
      <w:r w:rsidR="006C13D0" w:rsidRPr="0037513A">
        <w:rPr>
          <w:spacing w:val="1"/>
          <w:w w:val="102"/>
        </w:rPr>
        <w:t>rei</w:t>
      </w:r>
      <w:r w:rsidR="006C13D0" w:rsidRPr="0037513A">
        <w:rPr>
          <w:spacing w:val="2"/>
          <w:w w:val="102"/>
        </w:rPr>
        <w:t>do</w:t>
      </w:r>
      <w:r w:rsidR="006C13D0" w:rsidRPr="0037513A">
        <w:rPr>
          <w:spacing w:val="1"/>
          <w:w w:val="102"/>
        </w:rPr>
        <w:t>t</w:t>
      </w:r>
      <w:r w:rsidR="006C13D0" w:rsidRPr="0037513A">
        <w:rPr>
          <w:spacing w:val="2"/>
          <w:w w:val="102"/>
        </w:rPr>
        <w:t>h</w:t>
      </w:r>
      <w:r w:rsidR="006C13D0" w:rsidRPr="0037513A">
        <w:rPr>
          <w:spacing w:val="1"/>
          <w:w w:val="102"/>
        </w:rPr>
        <w:t>i</w:t>
      </w:r>
      <w:r w:rsidR="006C13D0" w:rsidRPr="0037513A">
        <w:rPr>
          <w:spacing w:val="2"/>
          <w:w w:val="102"/>
        </w:rPr>
        <w:t>ou</w:t>
      </w:r>
      <w:r w:rsidR="006C13D0" w:rsidRPr="0037513A">
        <w:rPr>
          <w:spacing w:val="1"/>
          <w:w w:val="102"/>
        </w:rPr>
        <w:t>rei</w:t>
      </w:r>
      <w:r w:rsidR="006C13D0" w:rsidRPr="0037513A">
        <w:rPr>
          <w:spacing w:val="2"/>
          <w:w w:val="102"/>
        </w:rPr>
        <w:t>do)</w:t>
      </w:r>
      <w:r w:rsidR="006C13D0" w:rsidRPr="0037513A">
        <w:rPr>
          <w:spacing w:val="1"/>
          <w:w w:val="102"/>
        </w:rPr>
        <w:t>-</w:t>
      </w:r>
      <w:r w:rsidR="006C13D0" w:rsidRPr="0037513A">
        <w:rPr>
          <w:spacing w:val="2"/>
          <w:w w:val="102"/>
        </w:rPr>
        <w:t>4</w:t>
      </w:r>
      <w:r w:rsidR="006C13D0" w:rsidRPr="0037513A">
        <w:rPr>
          <w:spacing w:val="1"/>
          <w:w w:val="102"/>
        </w:rPr>
        <w:t>-c</w:t>
      </w:r>
      <w:r w:rsidR="006C13D0" w:rsidRPr="0037513A">
        <w:rPr>
          <w:spacing w:val="2"/>
          <w:w w:val="102"/>
        </w:rPr>
        <w:t>ho</w:t>
      </w:r>
      <w:r w:rsidR="006C13D0" w:rsidRPr="0037513A">
        <w:rPr>
          <w:spacing w:val="1"/>
          <w:w w:val="102"/>
        </w:rPr>
        <w:t>l</w:t>
      </w:r>
      <w:r w:rsidR="006C13D0" w:rsidRPr="0037513A">
        <w:rPr>
          <w:spacing w:val="2"/>
          <w:w w:val="102"/>
        </w:rPr>
        <w:t>o</w:t>
      </w:r>
      <w:r w:rsidR="006C13D0" w:rsidRPr="0037513A">
        <w:rPr>
          <w:spacing w:val="1"/>
          <w:w w:val="102"/>
        </w:rPr>
        <w:t>r</w:t>
      </w:r>
      <w:r w:rsidR="006C13D0" w:rsidRPr="0037513A">
        <w:rPr>
          <w:spacing w:val="2"/>
          <w:w w:val="102"/>
        </w:rPr>
        <w:t>ob</w:t>
      </w:r>
      <w:r w:rsidR="006C13D0" w:rsidRPr="0037513A">
        <w:rPr>
          <w:spacing w:val="1"/>
          <w:w w:val="102"/>
        </w:rPr>
        <w:t>e</w:t>
      </w:r>
      <w:r w:rsidR="006C13D0" w:rsidRPr="0037513A">
        <w:rPr>
          <w:spacing w:val="2"/>
          <w:w w:val="102"/>
        </w:rPr>
        <w:t>n</w:t>
      </w:r>
      <w:r w:rsidR="006C13D0" w:rsidRPr="0037513A">
        <w:rPr>
          <w:spacing w:val="1"/>
          <w:w w:val="102"/>
        </w:rPr>
        <w:t>ze</w:t>
      </w:r>
      <w:r w:rsidR="006C13D0" w:rsidRPr="0037513A">
        <w:rPr>
          <w:spacing w:val="2"/>
          <w:w w:val="102"/>
        </w:rPr>
        <w:t>n</w:t>
      </w:r>
      <w:r w:rsidR="006C13D0" w:rsidRPr="0037513A">
        <w:rPr>
          <w:w w:val="102"/>
        </w:rPr>
        <w:t xml:space="preserve">e </w:t>
      </w:r>
      <w:r w:rsidR="006C13D0" w:rsidRPr="0037513A">
        <w:rPr>
          <w:spacing w:val="2"/>
        </w:rPr>
        <w:t>w</w:t>
      </w:r>
      <w:r w:rsidR="006C13D0" w:rsidRPr="0037513A">
        <w:rPr>
          <w:spacing w:val="1"/>
        </w:rPr>
        <w:t>a</w:t>
      </w:r>
      <w:r w:rsidR="006C13D0" w:rsidRPr="0037513A">
        <w:t>s</w:t>
      </w:r>
      <w:r w:rsidR="006C13D0" w:rsidRPr="0037513A">
        <w:rPr>
          <w:spacing w:val="16"/>
        </w:rPr>
        <w:t xml:space="preserve"> </w:t>
      </w:r>
      <w:r w:rsidR="006C13D0" w:rsidRPr="0037513A">
        <w:rPr>
          <w:spacing w:val="1"/>
          <w:w w:val="103"/>
        </w:rPr>
        <w:t>re</w:t>
      </w:r>
      <w:r w:rsidR="006C13D0" w:rsidRPr="0037513A">
        <w:rPr>
          <w:spacing w:val="2"/>
          <w:w w:val="103"/>
        </w:rPr>
        <w:t>po</w:t>
      </w:r>
      <w:r w:rsidR="006C13D0" w:rsidRPr="0037513A">
        <w:rPr>
          <w:spacing w:val="1"/>
          <w:w w:val="103"/>
        </w:rPr>
        <w:t>rte</w:t>
      </w:r>
      <w:r w:rsidR="006C13D0" w:rsidRPr="0037513A">
        <w:rPr>
          <w:w w:val="103"/>
        </w:rPr>
        <w:t xml:space="preserve">d </w:t>
      </w:r>
      <w:r w:rsidR="006C13D0" w:rsidRPr="0037513A">
        <w:rPr>
          <w:spacing w:val="2"/>
        </w:rPr>
        <w:t>b</w:t>
      </w:r>
      <w:r w:rsidR="006C13D0" w:rsidRPr="0037513A">
        <w:t>y</w:t>
      </w:r>
      <w:r w:rsidR="006C13D0" w:rsidRPr="0037513A">
        <w:rPr>
          <w:spacing w:val="27"/>
        </w:rPr>
        <w:t xml:space="preserve"> </w:t>
      </w:r>
      <w:r w:rsidR="006C13D0" w:rsidRPr="0037513A">
        <w:rPr>
          <w:spacing w:val="2"/>
        </w:rPr>
        <w:t>Y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m</w:t>
      </w:r>
      <w:r w:rsidR="006C13D0" w:rsidRPr="0037513A">
        <w:rPr>
          <w:spacing w:val="1"/>
        </w:rPr>
        <w:t>i</w:t>
      </w:r>
      <w:r w:rsidR="006C13D0" w:rsidRPr="0037513A">
        <w:t>n</w:t>
      </w:r>
      <w:r w:rsidR="006C13D0" w:rsidRPr="0037513A">
        <w:rPr>
          <w:spacing w:val="37"/>
        </w:rPr>
        <w:t xml:space="preserve"> </w:t>
      </w:r>
      <w:r w:rsidR="006C13D0" w:rsidRPr="0037513A">
        <w:rPr>
          <w:spacing w:val="1"/>
        </w:rPr>
        <w:t>researc</w:t>
      </w:r>
      <w:r w:rsidR="006C13D0" w:rsidRPr="0037513A">
        <w:t>h</w:t>
      </w:r>
      <w:r w:rsidR="006C13D0" w:rsidRPr="0037513A">
        <w:rPr>
          <w:spacing w:val="41"/>
        </w:rPr>
        <w:t xml:space="preserve"> </w:t>
      </w:r>
      <w:r w:rsidR="006C13D0" w:rsidRPr="0037513A">
        <w:rPr>
          <w:spacing w:val="2"/>
        </w:rPr>
        <w:t>g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oup</w:t>
      </w:r>
      <w:r w:rsidR="000E627E" w:rsidRPr="0037513A">
        <w:rPr>
          <w:spacing w:val="2"/>
        </w:rPr>
        <w:t xml:space="preserve"> [19]</w:t>
      </w:r>
      <w:r w:rsidR="006C13D0" w:rsidRPr="0037513A">
        <w:t>.</w:t>
      </w:r>
      <w:r w:rsidR="006C13D0" w:rsidRPr="0037513A">
        <w:rPr>
          <w:spacing w:val="35"/>
        </w:rPr>
        <w:t xml:space="preserve"> </w:t>
      </w:r>
      <w:r w:rsidR="006C13D0" w:rsidRPr="0037513A">
        <w:rPr>
          <w:spacing w:val="2"/>
        </w:rPr>
        <w:t>Th</w:t>
      </w:r>
      <w:r w:rsidR="006C13D0" w:rsidRPr="0037513A">
        <w:t>e</w:t>
      </w:r>
      <w:r w:rsidR="006C13D0" w:rsidRPr="0037513A">
        <w:rPr>
          <w:spacing w:val="30"/>
        </w:rPr>
        <w:t xml:space="preserve"> </w:t>
      </w:r>
      <w:r w:rsidR="000E627E" w:rsidRPr="0037513A">
        <w:rPr>
          <w:spacing w:val="1"/>
        </w:rPr>
        <w:t xml:space="preserve">former </w:t>
      </w:r>
      <w:r w:rsidR="006C13D0" w:rsidRPr="0037513A">
        <w:rPr>
          <w:spacing w:val="1"/>
        </w:rPr>
        <w:t>c</w:t>
      </w:r>
      <w:r w:rsidR="006C13D0" w:rsidRPr="0037513A">
        <w:rPr>
          <w:spacing w:val="2"/>
        </w:rPr>
        <w:t>ompoun</w:t>
      </w:r>
      <w:r w:rsidR="006C13D0" w:rsidRPr="0037513A">
        <w:t>d</w:t>
      </w:r>
      <w:r w:rsidR="006C13D0" w:rsidRPr="0037513A">
        <w:rPr>
          <w:spacing w:val="45"/>
        </w:rPr>
        <w:t xml:space="preserve"> </w:t>
      </w:r>
      <w:r w:rsidR="006C13D0" w:rsidRPr="0037513A">
        <w:rPr>
          <w:spacing w:val="1"/>
        </w:rPr>
        <w:t>i</w:t>
      </w:r>
      <w:r w:rsidR="006C13D0" w:rsidRPr="0037513A">
        <w:t>s</w:t>
      </w:r>
      <w:r w:rsidR="006C13D0" w:rsidRPr="0037513A">
        <w:rPr>
          <w:spacing w:val="25"/>
        </w:rPr>
        <w:t xml:space="preserve"> </w:t>
      </w:r>
      <w:r w:rsidR="006C13D0" w:rsidRPr="0037513A">
        <w:rPr>
          <w:spacing w:val="1"/>
        </w:rPr>
        <w:t>si</w:t>
      </w:r>
      <w:r w:rsidR="006C13D0" w:rsidRPr="0037513A">
        <w:rPr>
          <w:spacing w:val="2"/>
        </w:rPr>
        <w:t>m</w:t>
      </w:r>
      <w:r w:rsidR="006C13D0" w:rsidRPr="0037513A">
        <w:rPr>
          <w:spacing w:val="1"/>
        </w:rPr>
        <w:t>il</w:t>
      </w:r>
      <w:r w:rsidR="006C13D0" w:rsidRPr="0037513A">
        <w:rPr>
          <w:spacing w:val="2"/>
        </w:rPr>
        <w:t>a</w:t>
      </w:r>
      <w:r w:rsidR="006C13D0" w:rsidRPr="0037513A">
        <w:t>r</w:t>
      </w:r>
      <w:r w:rsidR="006C13D0" w:rsidRPr="0037513A">
        <w:rPr>
          <w:spacing w:val="37"/>
        </w:rPr>
        <w:t xml:space="preserve"> </w:t>
      </w:r>
      <w:r w:rsidR="006C13D0" w:rsidRPr="0037513A">
        <w:rPr>
          <w:spacing w:val="1"/>
        </w:rPr>
        <w:t>t</w:t>
      </w:r>
      <w:r w:rsidR="006C13D0" w:rsidRPr="0037513A">
        <w:t>o</w:t>
      </w:r>
      <w:r w:rsidR="006C13D0" w:rsidRPr="0037513A">
        <w:rPr>
          <w:spacing w:val="25"/>
        </w:rPr>
        <w:t xml:space="preserve"> </w:t>
      </w:r>
      <w:r w:rsidR="006C13D0" w:rsidRPr="0037513A">
        <w:rPr>
          <w:spacing w:val="2"/>
          <w:w w:val="102"/>
        </w:rPr>
        <w:t>1</w:t>
      </w:r>
      <w:r w:rsidR="006C13D0" w:rsidRPr="0037513A">
        <w:rPr>
          <w:spacing w:val="1"/>
          <w:w w:val="102"/>
        </w:rPr>
        <w:t>,2-</w:t>
      </w:r>
      <w:r w:rsidR="002A0A3B" w:rsidRPr="0037513A">
        <w:rPr>
          <w:spacing w:val="2"/>
          <w:w w:val="102"/>
        </w:rPr>
        <w:t>b</w:t>
      </w:r>
      <w:r w:rsidR="006C13D0" w:rsidRPr="0037513A">
        <w:rPr>
          <w:spacing w:val="1"/>
          <w:w w:val="102"/>
        </w:rPr>
        <w:t>is(</w:t>
      </w:r>
      <w:r w:rsidR="006C13D0" w:rsidRPr="0037513A">
        <w:rPr>
          <w:i/>
          <w:spacing w:val="2"/>
          <w:w w:val="102"/>
        </w:rPr>
        <w:t>N</w:t>
      </w:r>
      <w:r w:rsidR="006C13D0" w:rsidRPr="0037513A">
        <w:rPr>
          <w:spacing w:val="1"/>
          <w:w w:val="102"/>
        </w:rPr>
        <w:t>’-</w:t>
      </w:r>
      <w:r w:rsidR="006C13D0" w:rsidRPr="0037513A">
        <w:rPr>
          <w:spacing w:val="2"/>
          <w:w w:val="102"/>
        </w:rPr>
        <w:t>b</w:t>
      </w:r>
      <w:r w:rsidR="006C13D0" w:rsidRPr="0037513A">
        <w:rPr>
          <w:spacing w:val="1"/>
          <w:w w:val="102"/>
        </w:rPr>
        <w:t>e</w:t>
      </w:r>
      <w:r w:rsidR="006C13D0" w:rsidRPr="0037513A">
        <w:rPr>
          <w:spacing w:val="2"/>
          <w:w w:val="102"/>
        </w:rPr>
        <w:t>n</w:t>
      </w:r>
      <w:r w:rsidR="006C13D0" w:rsidRPr="0037513A">
        <w:rPr>
          <w:spacing w:val="1"/>
          <w:w w:val="102"/>
        </w:rPr>
        <w:t>z</w:t>
      </w:r>
      <w:r w:rsidR="006C13D0" w:rsidRPr="0037513A">
        <w:rPr>
          <w:spacing w:val="2"/>
          <w:w w:val="102"/>
        </w:rPr>
        <w:t>oy</w:t>
      </w:r>
      <w:r w:rsidR="006C13D0" w:rsidRPr="0037513A">
        <w:rPr>
          <w:spacing w:val="1"/>
          <w:w w:val="102"/>
        </w:rPr>
        <w:t>lt</w:t>
      </w:r>
      <w:r w:rsidR="006C13D0" w:rsidRPr="0037513A">
        <w:rPr>
          <w:spacing w:val="2"/>
          <w:w w:val="102"/>
        </w:rPr>
        <w:t>h</w:t>
      </w:r>
      <w:r w:rsidR="006C13D0" w:rsidRPr="0037513A">
        <w:rPr>
          <w:spacing w:val="1"/>
          <w:w w:val="102"/>
        </w:rPr>
        <w:t>i</w:t>
      </w:r>
      <w:r w:rsidR="006C13D0" w:rsidRPr="0037513A">
        <w:rPr>
          <w:spacing w:val="2"/>
          <w:w w:val="102"/>
        </w:rPr>
        <w:t>ou</w:t>
      </w:r>
      <w:r w:rsidR="006C13D0" w:rsidRPr="0037513A">
        <w:rPr>
          <w:spacing w:val="1"/>
          <w:w w:val="102"/>
        </w:rPr>
        <w:t>rei</w:t>
      </w:r>
      <w:r w:rsidR="006C13D0" w:rsidRPr="0037513A">
        <w:rPr>
          <w:spacing w:val="2"/>
          <w:w w:val="102"/>
        </w:rPr>
        <w:t>do</w:t>
      </w:r>
      <w:r w:rsidR="006C13D0" w:rsidRPr="0037513A">
        <w:rPr>
          <w:spacing w:val="1"/>
          <w:w w:val="102"/>
        </w:rPr>
        <w:t>)</w:t>
      </w:r>
      <w:r w:rsidR="006C13D0" w:rsidRPr="0037513A">
        <w:rPr>
          <w:spacing w:val="2"/>
          <w:w w:val="102"/>
        </w:rPr>
        <w:t>b</w:t>
      </w:r>
      <w:r w:rsidR="006C13D0" w:rsidRPr="0037513A">
        <w:rPr>
          <w:spacing w:val="1"/>
          <w:w w:val="102"/>
        </w:rPr>
        <w:t>e</w:t>
      </w:r>
      <w:r w:rsidR="006C13D0" w:rsidRPr="0037513A">
        <w:rPr>
          <w:spacing w:val="2"/>
          <w:w w:val="102"/>
        </w:rPr>
        <w:t>n</w:t>
      </w:r>
      <w:r w:rsidR="006C13D0" w:rsidRPr="0037513A">
        <w:rPr>
          <w:spacing w:val="1"/>
          <w:w w:val="102"/>
        </w:rPr>
        <w:t>ze</w:t>
      </w:r>
      <w:r w:rsidR="006C13D0" w:rsidRPr="0037513A">
        <w:rPr>
          <w:spacing w:val="2"/>
          <w:w w:val="102"/>
        </w:rPr>
        <w:t>n</w:t>
      </w:r>
      <w:r w:rsidR="006C13D0" w:rsidRPr="0037513A">
        <w:rPr>
          <w:w w:val="102"/>
        </w:rPr>
        <w:t xml:space="preserve">e </w:t>
      </w:r>
      <w:r w:rsidR="006C13D0" w:rsidRPr="0037513A">
        <w:rPr>
          <w:spacing w:val="1"/>
        </w:rPr>
        <w:t>re</w:t>
      </w:r>
      <w:r w:rsidR="006C13D0" w:rsidRPr="0037513A">
        <w:rPr>
          <w:spacing w:val="2"/>
        </w:rPr>
        <w:t>po</w:t>
      </w:r>
      <w:r w:rsidR="006C13D0" w:rsidRPr="0037513A">
        <w:rPr>
          <w:spacing w:val="1"/>
        </w:rPr>
        <w:t>rte</w:t>
      </w:r>
      <w:r w:rsidR="006C13D0" w:rsidRPr="0037513A">
        <w:t>d</w:t>
      </w:r>
      <w:r w:rsidR="006C13D0" w:rsidRPr="0037513A">
        <w:rPr>
          <w:spacing w:val="40"/>
        </w:rPr>
        <w:t xml:space="preserve"> </w:t>
      </w:r>
      <w:r w:rsidR="006C13D0" w:rsidRPr="0037513A">
        <w:rPr>
          <w:spacing w:val="2"/>
          <w:w w:val="103"/>
        </w:rPr>
        <w:t xml:space="preserve">by </w:t>
      </w:r>
      <w:r w:rsidR="006C13D0" w:rsidRPr="0037513A">
        <w:rPr>
          <w:spacing w:val="2"/>
        </w:rPr>
        <w:t>Th</w:t>
      </w:r>
      <w:r w:rsidR="006C13D0" w:rsidRPr="0037513A">
        <w:rPr>
          <w:spacing w:val="1"/>
        </w:rPr>
        <w:t>ia</w:t>
      </w:r>
      <w:r w:rsidR="006C13D0" w:rsidRPr="0037513A">
        <w:t xml:space="preserve">m 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n</w:t>
      </w:r>
      <w:r w:rsidR="006C13D0" w:rsidRPr="0037513A">
        <w:t>d</w:t>
      </w:r>
      <w:r w:rsidR="006C13D0" w:rsidRPr="0037513A">
        <w:rPr>
          <w:spacing w:val="42"/>
        </w:rPr>
        <w:t xml:space="preserve"> </w:t>
      </w:r>
      <w:r w:rsidR="006C13D0" w:rsidRPr="0037513A">
        <w:rPr>
          <w:spacing w:val="1"/>
        </w:rPr>
        <w:t>c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-</w:t>
      </w:r>
      <w:r w:rsidR="006C13D0" w:rsidRPr="0037513A">
        <w:rPr>
          <w:spacing w:val="2"/>
        </w:rPr>
        <w:t>wo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k</w:t>
      </w:r>
      <w:r w:rsidR="006C13D0" w:rsidRPr="0037513A">
        <w:rPr>
          <w:spacing w:val="1"/>
        </w:rPr>
        <w:t>er</w:t>
      </w:r>
      <w:r w:rsidR="006C13D0" w:rsidRPr="0037513A">
        <w:t xml:space="preserve">s </w:t>
      </w:r>
      <w:r w:rsidR="006C13D0" w:rsidRPr="0037513A">
        <w:rPr>
          <w:spacing w:val="1"/>
        </w:rPr>
        <w:t>[</w:t>
      </w:r>
      <w:r w:rsidR="000E627E" w:rsidRPr="0037513A">
        <w:rPr>
          <w:spacing w:val="2"/>
        </w:rPr>
        <w:t>20</w:t>
      </w:r>
      <w:r w:rsidR="006C13D0" w:rsidRPr="0037513A">
        <w:t>]</w:t>
      </w:r>
      <w:r w:rsidR="006C13D0" w:rsidRPr="0037513A">
        <w:rPr>
          <w:spacing w:val="42"/>
        </w:rPr>
        <w:t xml:space="preserve"> </w:t>
      </w:r>
      <w:r w:rsidR="006A7749" w:rsidRPr="0037513A">
        <w:rPr>
          <w:spacing w:val="1"/>
        </w:rPr>
        <w:t>during</w:t>
      </w:r>
      <w:r w:rsidR="006C13D0" w:rsidRPr="0037513A">
        <w:rPr>
          <w:spacing w:val="38"/>
        </w:rPr>
        <w:t xml:space="preserve"> </w:t>
      </w:r>
      <w:r w:rsidR="006C13D0" w:rsidRPr="0037513A">
        <w:rPr>
          <w:spacing w:val="2"/>
        </w:rPr>
        <w:t>200</w:t>
      </w:r>
      <w:r w:rsidR="006C13D0" w:rsidRPr="0037513A">
        <w:t>8</w:t>
      </w:r>
      <w:r w:rsidR="006C13D0" w:rsidRPr="0037513A">
        <w:rPr>
          <w:spacing w:val="45"/>
        </w:rPr>
        <w:t xml:space="preserve"> </w:t>
      </w:r>
      <w:r w:rsidR="006C13D0" w:rsidRPr="0037513A">
        <w:rPr>
          <w:spacing w:val="1"/>
        </w:rPr>
        <w:t>e</w:t>
      </w:r>
      <w:r w:rsidR="006C13D0" w:rsidRPr="0037513A">
        <w:rPr>
          <w:spacing w:val="2"/>
        </w:rPr>
        <w:t>x</w:t>
      </w:r>
      <w:r w:rsidR="006C13D0" w:rsidRPr="0037513A">
        <w:rPr>
          <w:spacing w:val="1"/>
        </w:rPr>
        <w:t>ce</w:t>
      </w:r>
      <w:r w:rsidR="006C13D0" w:rsidRPr="0037513A">
        <w:rPr>
          <w:spacing w:val="2"/>
        </w:rPr>
        <w:t>p</w:t>
      </w:r>
      <w:r w:rsidR="00EB2976" w:rsidRPr="0037513A">
        <w:t xml:space="preserve">t </w:t>
      </w:r>
      <w:r w:rsidR="006C13D0" w:rsidRPr="0037513A">
        <w:rPr>
          <w:spacing w:val="1"/>
        </w:rPr>
        <w:t>f</w:t>
      </w:r>
      <w:r w:rsidR="006C13D0" w:rsidRPr="0037513A">
        <w:rPr>
          <w:spacing w:val="2"/>
        </w:rPr>
        <w:t>o</w:t>
      </w:r>
      <w:r w:rsidR="006C13D0" w:rsidRPr="0037513A">
        <w:t>r</w:t>
      </w:r>
      <w:r w:rsidR="006C13D0" w:rsidRPr="0037513A">
        <w:rPr>
          <w:spacing w:val="39"/>
        </w:rPr>
        <w:t xml:space="preserve"> 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h</w:t>
      </w:r>
      <w:r w:rsidR="006C13D0" w:rsidRPr="0037513A">
        <w:t>e</w:t>
      </w:r>
      <w:r w:rsidR="006C13D0" w:rsidRPr="0037513A">
        <w:rPr>
          <w:spacing w:val="41"/>
        </w:rPr>
        <w:t xml:space="preserve"> </w:t>
      </w:r>
      <w:r w:rsidR="006C13D0" w:rsidRPr="0037513A">
        <w:rPr>
          <w:spacing w:val="2"/>
        </w:rPr>
        <w:t>p</w:t>
      </w:r>
      <w:r w:rsidR="006C13D0" w:rsidRPr="0037513A">
        <w:rPr>
          <w:spacing w:val="1"/>
        </w:rPr>
        <w:t>rese</w:t>
      </w:r>
      <w:r w:rsidR="006C13D0" w:rsidRPr="0037513A">
        <w:rPr>
          <w:spacing w:val="2"/>
        </w:rPr>
        <w:t>n</w:t>
      </w:r>
      <w:r w:rsidR="006C13D0" w:rsidRPr="0037513A">
        <w:rPr>
          <w:spacing w:val="1"/>
        </w:rPr>
        <w:t>c</w:t>
      </w:r>
      <w:r w:rsidR="006C13D0" w:rsidRPr="0037513A">
        <w:t xml:space="preserve">e </w:t>
      </w:r>
      <w:r w:rsidR="006C13D0" w:rsidRPr="0037513A">
        <w:rPr>
          <w:spacing w:val="2"/>
        </w:rPr>
        <w:t>o</w:t>
      </w:r>
      <w:r w:rsidR="006C13D0" w:rsidRPr="0037513A">
        <w:t>f</w:t>
      </w:r>
      <w:r w:rsidR="006C13D0" w:rsidRPr="0037513A">
        <w:rPr>
          <w:spacing w:val="37"/>
        </w:rPr>
        <w:t xml:space="preserve"> </w:t>
      </w:r>
      <w:r w:rsidR="006C13D0" w:rsidRPr="0037513A">
        <w:rPr>
          <w:spacing w:val="2"/>
        </w:rPr>
        <w:t>4</w:t>
      </w:r>
      <w:r w:rsidR="006C13D0" w:rsidRPr="0037513A">
        <w:rPr>
          <w:spacing w:val="1"/>
        </w:rPr>
        <w:t>-c</w:t>
      </w:r>
      <w:r w:rsidR="006C13D0" w:rsidRPr="0037513A">
        <w:rPr>
          <w:spacing w:val="2"/>
        </w:rPr>
        <w:t>h</w:t>
      </w:r>
      <w:r w:rsidR="006C13D0" w:rsidRPr="0037513A">
        <w:rPr>
          <w:spacing w:val="1"/>
        </w:rPr>
        <w:t>l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ob</w:t>
      </w:r>
      <w:r w:rsidR="006C13D0" w:rsidRPr="0037513A">
        <w:rPr>
          <w:spacing w:val="1"/>
        </w:rPr>
        <w:t>e</w:t>
      </w:r>
      <w:r w:rsidR="006C13D0" w:rsidRPr="0037513A">
        <w:rPr>
          <w:spacing w:val="2"/>
        </w:rPr>
        <w:t>n</w:t>
      </w:r>
      <w:r w:rsidR="006C13D0" w:rsidRPr="0037513A">
        <w:rPr>
          <w:spacing w:val="1"/>
        </w:rPr>
        <w:t>ze</w:t>
      </w:r>
      <w:r w:rsidR="006C13D0" w:rsidRPr="0037513A">
        <w:rPr>
          <w:spacing w:val="2"/>
        </w:rPr>
        <w:t>n</w:t>
      </w:r>
      <w:r w:rsidR="006C13D0" w:rsidRPr="0037513A">
        <w:t xml:space="preserve">e </w:t>
      </w:r>
      <w:r w:rsidR="000E627E" w:rsidRPr="0037513A">
        <w:rPr>
          <w:spacing w:val="24"/>
        </w:rPr>
        <w:t>b</w:t>
      </w:r>
      <w:r w:rsidR="006C13D0" w:rsidRPr="0037513A">
        <w:rPr>
          <w:spacing w:val="1"/>
        </w:rPr>
        <w:t>ri</w:t>
      </w:r>
      <w:r w:rsidR="006C13D0" w:rsidRPr="0037513A">
        <w:rPr>
          <w:spacing w:val="2"/>
        </w:rPr>
        <w:t>dg</w:t>
      </w:r>
      <w:r w:rsidR="006C13D0" w:rsidRPr="0037513A">
        <w:t xml:space="preserve">e </w:t>
      </w:r>
      <w:r w:rsidR="006C13D0" w:rsidRPr="0037513A">
        <w:rPr>
          <w:spacing w:val="1"/>
        </w:rPr>
        <w:t>a</w:t>
      </w:r>
      <w:r w:rsidR="006C13D0" w:rsidRPr="0037513A">
        <w:t>t</w:t>
      </w:r>
      <w:r w:rsidR="006C13D0" w:rsidRPr="0037513A">
        <w:rPr>
          <w:spacing w:val="37"/>
        </w:rPr>
        <w:t xml:space="preserve"> </w:t>
      </w:r>
      <w:r w:rsidR="006C13D0" w:rsidRPr="0037513A">
        <w:rPr>
          <w:spacing w:val="2"/>
        </w:rPr>
        <w:t>1</w:t>
      </w:r>
      <w:r w:rsidR="006C13D0" w:rsidRPr="0037513A">
        <w:t>,2</w:t>
      </w:r>
      <w:r w:rsidR="006C13D0" w:rsidRPr="0037513A">
        <w:rPr>
          <w:spacing w:val="36"/>
        </w:rPr>
        <w:t xml:space="preserve"> </w:t>
      </w:r>
      <w:r w:rsidR="006C13D0" w:rsidRPr="0037513A">
        <w:rPr>
          <w:spacing w:val="2"/>
        </w:rPr>
        <w:t>po</w:t>
      </w:r>
      <w:r w:rsidR="006C13D0" w:rsidRPr="0037513A">
        <w:rPr>
          <w:spacing w:val="1"/>
        </w:rPr>
        <w:t>siti</w:t>
      </w:r>
      <w:r w:rsidR="006C13D0" w:rsidRPr="0037513A">
        <w:rPr>
          <w:spacing w:val="2"/>
        </w:rPr>
        <w:t>o</w:t>
      </w:r>
      <w:r w:rsidR="006C13D0" w:rsidRPr="0037513A">
        <w:t xml:space="preserve">n </w:t>
      </w:r>
      <w:r w:rsidR="006C13D0" w:rsidRPr="0037513A">
        <w:rPr>
          <w:spacing w:val="1"/>
          <w:w w:val="103"/>
        </w:rPr>
        <w:t>t</w:t>
      </w:r>
      <w:r w:rsidR="006C13D0" w:rsidRPr="0037513A">
        <w:rPr>
          <w:spacing w:val="2"/>
          <w:w w:val="103"/>
        </w:rPr>
        <w:t>h</w:t>
      </w:r>
      <w:r w:rsidR="006C13D0" w:rsidRPr="0037513A">
        <w:rPr>
          <w:spacing w:val="1"/>
          <w:w w:val="103"/>
        </w:rPr>
        <w:t xml:space="preserve">at </w:t>
      </w:r>
      <w:r w:rsidR="006C13D0" w:rsidRPr="0037513A">
        <w:rPr>
          <w:spacing w:val="1"/>
        </w:rPr>
        <w:t>c</w:t>
      </w:r>
      <w:r w:rsidR="006C13D0" w:rsidRPr="0037513A">
        <w:rPr>
          <w:spacing w:val="2"/>
        </w:rPr>
        <w:t>onn</w:t>
      </w:r>
      <w:r w:rsidR="006C13D0" w:rsidRPr="0037513A">
        <w:rPr>
          <w:spacing w:val="1"/>
        </w:rPr>
        <w:t>ecte</w:t>
      </w:r>
      <w:r w:rsidR="006C13D0" w:rsidRPr="0037513A">
        <w:t>d</w:t>
      </w:r>
      <w:r w:rsidR="006C13D0" w:rsidRPr="0037513A">
        <w:rPr>
          <w:spacing w:val="27"/>
        </w:rPr>
        <w:t xml:space="preserve"> 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h</w:t>
      </w:r>
      <w:r w:rsidR="006C13D0" w:rsidRPr="0037513A">
        <w:t>e</w:t>
      </w:r>
      <w:r w:rsidR="006C13D0" w:rsidRPr="0037513A">
        <w:rPr>
          <w:spacing w:val="11"/>
        </w:rPr>
        <w:t xml:space="preserve"> 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w</w:t>
      </w:r>
      <w:r w:rsidR="006C13D0" w:rsidRPr="0037513A">
        <w:t>o</w:t>
      </w:r>
      <w:r w:rsidR="006C13D0" w:rsidRPr="0037513A">
        <w:rPr>
          <w:spacing w:val="13"/>
        </w:rPr>
        <w:t xml:space="preserve"> </w:t>
      </w:r>
      <w:r w:rsidR="006C13D0" w:rsidRPr="0037513A">
        <w:rPr>
          <w:spacing w:val="2"/>
        </w:rPr>
        <w:t>b</w:t>
      </w:r>
      <w:r w:rsidR="006C13D0" w:rsidRPr="0037513A">
        <w:rPr>
          <w:spacing w:val="1"/>
        </w:rPr>
        <w:t>e</w:t>
      </w:r>
      <w:r w:rsidR="006C13D0" w:rsidRPr="0037513A">
        <w:rPr>
          <w:spacing w:val="2"/>
        </w:rPr>
        <w:t>n</w:t>
      </w:r>
      <w:r w:rsidR="006C13D0" w:rsidRPr="0037513A">
        <w:rPr>
          <w:spacing w:val="1"/>
        </w:rPr>
        <w:t>z</w:t>
      </w:r>
      <w:r w:rsidR="006C13D0" w:rsidRPr="0037513A">
        <w:rPr>
          <w:spacing w:val="2"/>
        </w:rPr>
        <w:t>oy</w:t>
      </w:r>
      <w:r w:rsidR="006C13D0" w:rsidRPr="0037513A">
        <w:t>l</w:t>
      </w:r>
      <w:r w:rsidR="006C13D0" w:rsidRPr="0037513A">
        <w:rPr>
          <w:spacing w:val="21"/>
        </w:rPr>
        <w:t xml:space="preserve"> 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h</w:t>
      </w:r>
      <w:r w:rsidR="006C13D0" w:rsidRPr="0037513A">
        <w:rPr>
          <w:spacing w:val="1"/>
        </w:rPr>
        <w:t>i</w:t>
      </w:r>
      <w:r w:rsidR="006C13D0" w:rsidRPr="0037513A">
        <w:rPr>
          <w:spacing w:val="2"/>
        </w:rPr>
        <w:t>ou</w:t>
      </w:r>
      <w:r w:rsidR="006C13D0" w:rsidRPr="0037513A">
        <w:rPr>
          <w:spacing w:val="1"/>
        </w:rPr>
        <w:t>rei</w:t>
      </w:r>
      <w:r w:rsidR="006C13D0" w:rsidRPr="0037513A">
        <w:rPr>
          <w:spacing w:val="2"/>
        </w:rPr>
        <w:t>d</w:t>
      </w:r>
      <w:r w:rsidR="006C13D0" w:rsidRPr="0037513A">
        <w:t>o</w:t>
      </w:r>
      <w:r w:rsidR="006C13D0" w:rsidRPr="0037513A">
        <w:rPr>
          <w:spacing w:val="27"/>
        </w:rPr>
        <w:t xml:space="preserve"> </w:t>
      </w:r>
      <w:r w:rsidR="006C13D0" w:rsidRPr="0037513A">
        <w:rPr>
          <w:spacing w:val="2"/>
          <w:w w:val="103"/>
        </w:rPr>
        <w:t>g</w:t>
      </w:r>
      <w:r w:rsidR="006C13D0" w:rsidRPr="0037513A">
        <w:rPr>
          <w:spacing w:val="1"/>
          <w:w w:val="103"/>
        </w:rPr>
        <w:t>r</w:t>
      </w:r>
      <w:r w:rsidR="006C13D0" w:rsidRPr="0037513A">
        <w:rPr>
          <w:spacing w:val="2"/>
          <w:w w:val="103"/>
        </w:rPr>
        <w:t>oup</w:t>
      </w:r>
      <w:r w:rsidR="006C13D0" w:rsidRPr="0037513A">
        <w:rPr>
          <w:w w:val="103"/>
        </w:rPr>
        <w:t>.</w:t>
      </w:r>
    </w:p>
    <w:p w:rsidR="006A7749" w:rsidRPr="0037513A" w:rsidRDefault="006A7749" w:rsidP="006A7749">
      <w:pPr>
        <w:ind w:left="118" w:right="85"/>
        <w:jc w:val="both"/>
        <w:rPr>
          <w:spacing w:val="1"/>
        </w:rPr>
      </w:pPr>
    </w:p>
    <w:p w:rsidR="00772A6E" w:rsidRPr="0037513A" w:rsidRDefault="006C13D0" w:rsidP="006A7749">
      <w:pPr>
        <w:ind w:left="118" w:right="85"/>
        <w:jc w:val="both"/>
        <w:rPr>
          <w:sz w:val="18"/>
          <w:szCs w:val="18"/>
        </w:rPr>
      </w:pP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6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ie</w:t>
      </w:r>
      <w:r w:rsidRPr="0037513A">
        <w:t>w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6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</w:t>
      </w:r>
      <w:r w:rsidRPr="0037513A">
        <w:t>e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ob</w:t>
      </w:r>
      <w:r w:rsidRPr="0037513A">
        <w:rPr>
          <w:spacing w:val="1"/>
        </w:rPr>
        <w:t>ser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on</w:t>
      </w:r>
      <w:r w:rsidRPr="0037513A">
        <w:rPr>
          <w:spacing w:val="1"/>
        </w:rPr>
        <w:t>s</w:t>
      </w:r>
      <w:r w:rsidRPr="0037513A">
        <w:t>,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w</w:t>
      </w:r>
      <w:r w:rsidRPr="0037513A">
        <w:t>e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esi</w:t>
      </w:r>
      <w:r w:rsidRPr="0037513A">
        <w:rPr>
          <w:spacing w:val="2"/>
        </w:rPr>
        <w:t>gn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21"/>
        </w:rPr>
        <w:t xml:space="preserve"> </w:t>
      </w:r>
      <w:r w:rsidRPr="0037513A">
        <w:t>1,</w:t>
      </w:r>
      <w:r w:rsidRPr="0037513A">
        <w:rPr>
          <w:spacing w:val="2"/>
        </w:rPr>
        <w:t>3</w:t>
      </w:r>
      <w:r w:rsidRPr="0037513A">
        <w:rPr>
          <w:spacing w:val="1"/>
        </w:rPr>
        <w:t>-</w:t>
      </w:r>
      <w:r w:rsidRPr="0037513A">
        <w:rPr>
          <w:spacing w:val="2"/>
        </w:rPr>
        <w:t>b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ze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d</w:t>
      </w:r>
      <w:r w:rsidRPr="0037513A">
        <w:rPr>
          <w:spacing w:val="1"/>
        </w:rPr>
        <w:t>icar</w:t>
      </w:r>
      <w:r w:rsidRPr="0037513A">
        <w:rPr>
          <w:spacing w:val="2"/>
        </w:rPr>
        <w:t>bony</w:t>
      </w:r>
      <w:r w:rsidR="000E627E" w:rsidRPr="0037513A">
        <w:t xml:space="preserve">l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2</w:t>
      </w:r>
      <w:r w:rsidRPr="0037513A">
        <w:rPr>
          <w:spacing w:val="1"/>
        </w:rPr>
        <w:t>,</w:t>
      </w:r>
      <w:r w:rsidRPr="0037513A">
        <w:rPr>
          <w:spacing w:val="2"/>
        </w:rPr>
        <w:t>6</w:t>
      </w:r>
      <w:r w:rsidRPr="0037513A">
        <w:rPr>
          <w:spacing w:val="1"/>
        </w:rPr>
        <w:t>-</w:t>
      </w:r>
      <w:r w:rsidRPr="0037513A">
        <w:rPr>
          <w:spacing w:val="2"/>
        </w:rPr>
        <w:t>py</w:t>
      </w:r>
      <w:r w:rsidRPr="0037513A">
        <w:rPr>
          <w:spacing w:val="1"/>
        </w:rPr>
        <w:t>ri</w:t>
      </w:r>
      <w:r w:rsidRPr="0037513A">
        <w:rPr>
          <w:spacing w:val="2"/>
        </w:rPr>
        <w:t>d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d</w:t>
      </w:r>
      <w:r w:rsidRPr="0037513A">
        <w:rPr>
          <w:spacing w:val="1"/>
        </w:rPr>
        <w:t>icar</w:t>
      </w:r>
      <w:r w:rsidRPr="0037513A">
        <w:rPr>
          <w:spacing w:val="2"/>
        </w:rPr>
        <w:t>bony</w:t>
      </w:r>
      <w:r w:rsidRPr="0037513A">
        <w:t xml:space="preserve">l 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ist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ou</w:t>
      </w:r>
      <w:r w:rsidRPr="0037513A">
        <w:rPr>
          <w:spacing w:val="1"/>
          <w:w w:val="103"/>
        </w:rPr>
        <w:t>re</w:t>
      </w:r>
      <w:r w:rsidRPr="0037513A">
        <w:rPr>
          <w:w w:val="103"/>
        </w:rPr>
        <w:t xml:space="preserve">a </w:t>
      </w:r>
      <w:r w:rsidRPr="0037513A">
        <w:rPr>
          <w:spacing w:val="2"/>
        </w:rPr>
        <w:t>d</w:t>
      </w:r>
      <w:r w:rsidRPr="0037513A">
        <w:rPr>
          <w:spacing w:val="1"/>
        </w:rPr>
        <w:t>eri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>s</w:t>
      </w:r>
      <w:r w:rsidRPr="0037513A">
        <w:rPr>
          <w:spacing w:val="42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o</w:t>
      </w:r>
      <w:r w:rsidRPr="0037513A">
        <w:rPr>
          <w:spacing w:val="1"/>
        </w:rPr>
        <w:t>r</w:t>
      </w:r>
      <w:r w:rsidRPr="0037513A">
        <w:rPr>
          <w:spacing w:val="2"/>
        </w:rPr>
        <w:t>d</w:t>
      </w:r>
      <w:r w:rsidRPr="0037513A">
        <w:rPr>
          <w:spacing w:val="1"/>
        </w:rPr>
        <w:t>e</w:t>
      </w:r>
      <w:r w:rsidRPr="0037513A">
        <w:t>r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nv</w:t>
      </w:r>
      <w:r w:rsidRPr="0037513A">
        <w:rPr>
          <w:spacing w:val="1"/>
        </w:rPr>
        <w:t>esti</w:t>
      </w:r>
      <w:r w:rsidRPr="0037513A">
        <w:rPr>
          <w:spacing w:val="2"/>
        </w:rPr>
        <w:t>g</w:t>
      </w:r>
      <w:r w:rsidRPr="0037513A">
        <w:rPr>
          <w:spacing w:val="1"/>
        </w:rPr>
        <w:t>at</w:t>
      </w:r>
      <w:r w:rsidRPr="0037513A">
        <w:t>e</w:t>
      </w:r>
      <w:r w:rsidRPr="0037513A">
        <w:rPr>
          <w:spacing w:val="4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ei</w:t>
      </w:r>
      <w:r w:rsidRPr="0037513A">
        <w:t>r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="00EB2976" w:rsidRPr="0037513A">
        <w:t xml:space="preserve">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ities</w:t>
      </w:r>
      <w:r w:rsidRPr="0037513A">
        <w:t>.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erei</w:t>
      </w:r>
      <w:r w:rsidRPr="0037513A">
        <w:rPr>
          <w:spacing w:val="2"/>
        </w:rPr>
        <w:t>n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w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re</w:t>
      </w:r>
      <w:r w:rsidRPr="0037513A">
        <w:rPr>
          <w:spacing w:val="2"/>
        </w:rPr>
        <w:t>po</w:t>
      </w:r>
      <w:r w:rsidRPr="0037513A">
        <w:rPr>
          <w:spacing w:val="1"/>
        </w:rPr>
        <w:t>r</w:t>
      </w:r>
      <w:r w:rsidRPr="0037513A">
        <w:t>t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ese</w:t>
      </w:r>
      <w:r w:rsidRPr="0037513A">
        <w:t>s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="00EB2976" w:rsidRPr="0037513A">
        <w:rPr>
          <w:spacing w:val="1"/>
        </w:rPr>
        <w:t xml:space="preserve"> five </w:t>
      </w:r>
      <w:r w:rsidRPr="0037513A">
        <w:rPr>
          <w:spacing w:val="2"/>
        </w:rPr>
        <w:t>b</w:t>
      </w:r>
      <w:r w:rsidRPr="0037513A">
        <w:rPr>
          <w:spacing w:val="1"/>
        </w:rPr>
        <w:t>ist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</w:t>
      </w:r>
      <w:r w:rsidR="000E627E" w:rsidRPr="0037513A">
        <w:t xml:space="preserve">s </w:t>
      </w:r>
      <w:r w:rsidR="00EB2976" w:rsidRPr="0037513A">
        <w:rPr>
          <w:spacing w:val="2"/>
        </w:rPr>
        <w:t xml:space="preserve">compound </w:t>
      </w:r>
      <w:r w:rsidR="00EB2976" w:rsidRPr="0037513A">
        <w:rPr>
          <w:b/>
          <w:spacing w:val="2"/>
        </w:rPr>
        <w:t>NA1-5</w:t>
      </w:r>
      <w:r w:rsidR="00EB2976" w:rsidRPr="0037513A">
        <w:rPr>
          <w:b/>
          <w:spacing w:val="1"/>
        </w:rPr>
        <w:t xml:space="preserve"> 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how</w:t>
      </w:r>
      <w:r w:rsidRPr="0037513A">
        <w:t xml:space="preserve">n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F</w:t>
      </w:r>
      <w:r w:rsidRPr="0037513A">
        <w:rPr>
          <w:spacing w:val="1"/>
        </w:rPr>
        <w:t>i</w:t>
      </w:r>
      <w:r w:rsidRPr="0037513A">
        <w:rPr>
          <w:spacing w:val="2"/>
        </w:rPr>
        <w:t>gu</w:t>
      </w:r>
      <w:r w:rsidRPr="0037513A">
        <w:rPr>
          <w:spacing w:val="1"/>
        </w:rPr>
        <w:t>r</w:t>
      </w:r>
      <w:r w:rsidRPr="0037513A">
        <w:t>e 1</w:t>
      </w:r>
      <w:r w:rsidRPr="0037513A">
        <w:rPr>
          <w:spacing w:val="37"/>
        </w:rPr>
        <w:t xml:space="preserve"> </w:t>
      </w:r>
      <w:r w:rsidR="00571E2B" w:rsidRPr="0037513A">
        <w:rPr>
          <w:spacing w:val="2"/>
        </w:rPr>
        <w:t xml:space="preserve">with the aid of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li</w:t>
      </w:r>
      <w:r w:rsidRPr="0037513A">
        <w:rPr>
          <w:spacing w:val="2"/>
        </w:rPr>
        <w:t>d</w:t>
      </w:r>
      <w:r w:rsidRPr="0037513A">
        <w:rPr>
          <w:spacing w:val="1"/>
        </w:rPr>
        <w:t>-li</w:t>
      </w:r>
      <w:r w:rsidRPr="0037513A">
        <w:rPr>
          <w:spacing w:val="2"/>
        </w:rPr>
        <w:t>qu</w:t>
      </w:r>
      <w:r w:rsidRPr="0037513A">
        <w:rPr>
          <w:spacing w:val="1"/>
        </w:rPr>
        <w:t>i</w:t>
      </w:r>
      <w:r w:rsidRPr="0037513A">
        <w:t xml:space="preserve">d </w:t>
      </w:r>
      <w:r w:rsidRPr="0037513A">
        <w:rPr>
          <w:spacing w:val="2"/>
        </w:rPr>
        <w:t>ph</w:t>
      </w:r>
      <w:r w:rsidRPr="0037513A">
        <w:rPr>
          <w:spacing w:val="1"/>
        </w:rPr>
        <w:t>as</w:t>
      </w:r>
      <w:r w:rsidR="00EB2976" w:rsidRPr="0037513A">
        <w:t>e</w:t>
      </w:r>
      <w:r w:rsidRPr="0037513A">
        <w:t xml:space="preserve"> </w:t>
      </w:r>
      <w:r w:rsidRPr="0037513A">
        <w:rPr>
          <w:spacing w:val="1"/>
          <w:w w:val="103"/>
        </w:rPr>
        <w:t>tra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sfe</w:t>
      </w:r>
      <w:r w:rsidRPr="0037513A">
        <w:rPr>
          <w:w w:val="103"/>
        </w:rPr>
        <w:t xml:space="preserve">r </w:t>
      </w:r>
      <w:r w:rsidRPr="0037513A">
        <w:rPr>
          <w:spacing w:val="1"/>
        </w:rPr>
        <w:t>catal</w:t>
      </w:r>
      <w:r w:rsidRPr="0037513A">
        <w:rPr>
          <w:spacing w:val="2"/>
        </w:rPr>
        <w:t>y</w:t>
      </w:r>
      <w:r w:rsidRPr="0037513A">
        <w:rPr>
          <w:spacing w:val="1"/>
        </w:rPr>
        <w:t>s</w:t>
      </w:r>
      <w:r w:rsidR="00571E2B" w:rsidRPr="0037513A">
        <w:rPr>
          <w:spacing w:val="1"/>
        </w:rPr>
        <w:t xml:space="preserve">t, </w:t>
      </w:r>
      <w:r w:rsidRPr="0037513A">
        <w:rPr>
          <w:spacing w:val="2"/>
        </w:rPr>
        <w:t>PEG</w:t>
      </w:r>
      <w:r w:rsidRPr="0037513A">
        <w:rPr>
          <w:spacing w:val="1"/>
        </w:rPr>
        <w:t>-</w:t>
      </w:r>
      <w:r w:rsidRPr="0037513A">
        <w:rPr>
          <w:spacing w:val="2"/>
        </w:rPr>
        <w:t>400</w:t>
      </w:r>
      <w:r w:rsidR="00062221" w:rsidRPr="0037513A">
        <w:t xml:space="preserve"> </w:t>
      </w:r>
      <w:r w:rsidRPr="0037513A">
        <w:rPr>
          <w:spacing w:val="1"/>
        </w:rPr>
        <w:t>[</w:t>
      </w:r>
      <w:r w:rsidRPr="0037513A">
        <w:rPr>
          <w:spacing w:val="2"/>
        </w:rPr>
        <w:t>12</w:t>
      </w:r>
      <w:r w:rsidRPr="0037513A">
        <w:rPr>
          <w:spacing w:val="1"/>
        </w:rPr>
        <w:t>]</w:t>
      </w:r>
      <w:r w:rsidRPr="0037513A">
        <w:t xml:space="preserve">. </w:t>
      </w:r>
      <w:r w:rsidR="00062221" w:rsidRPr="0037513A">
        <w:rPr>
          <w:spacing w:val="2"/>
        </w:rPr>
        <w:t>Th</w:t>
      </w:r>
      <w:r w:rsidR="00062221" w:rsidRPr="0037513A">
        <w:rPr>
          <w:spacing w:val="1"/>
        </w:rPr>
        <w:t>ei</w:t>
      </w:r>
      <w:r w:rsidR="00062221" w:rsidRPr="0037513A">
        <w:t>r</w:t>
      </w:r>
      <w:r w:rsidR="00062221" w:rsidRPr="0037513A">
        <w:rPr>
          <w:spacing w:val="16"/>
        </w:rPr>
        <w:t xml:space="preserve"> </w:t>
      </w:r>
      <w:r w:rsidR="00062221" w:rsidRPr="0037513A">
        <w:rPr>
          <w:spacing w:val="1"/>
        </w:rPr>
        <w:t>str</w:t>
      </w:r>
      <w:r w:rsidR="00062221" w:rsidRPr="0037513A">
        <w:rPr>
          <w:spacing w:val="2"/>
        </w:rPr>
        <w:t>u</w:t>
      </w:r>
      <w:r w:rsidR="00062221" w:rsidRPr="0037513A">
        <w:rPr>
          <w:spacing w:val="1"/>
        </w:rPr>
        <w:t>ct</w:t>
      </w:r>
      <w:r w:rsidR="00062221" w:rsidRPr="0037513A">
        <w:rPr>
          <w:spacing w:val="2"/>
        </w:rPr>
        <w:t>u</w:t>
      </w:r>
      <w:r w:rsidR="00062221" w:rsidRPr="0037513A">
        <w:rPr>
          <w:spacing w:val="1"/>
        </w:rPr>
        <w:t>re</w:t>
      </w:r>
      <w:r w:rsidR="00062221" w:rsidRPr="0037513A">
        <w:t>s</w:t>
      </w:r>
      <w:r w:rsidR="000A5F03" w:rsidRPr="0037513A">
        <w:t xml:space="preserve"> of all the compounds</w:t>
      </w:r>
      <w:r w:rsidR="00EB2976" w:rsidRPr="0037513A">
        <w:rPr>
          <w:spacing w:val="26"/>
        </w:rPr>
        <w:t xml:space="preserve"> </w:t>
      </w:r>
      <w:r w:rsidR="00062221" w:rsidRPr="0037513A">
        <w:rPr>
          <w:spacing w:val="2"/>
          <w:w w:val="103"/>
        </w:rPr>
        <w:t>w</w:t>
      </w:r>
      <w:r w:rsidR="00062221" w:rsidRPr="0037513A">
        <w:rPr>
          <w:spacing w:val="1"/>
          <w:w w:val="103"/>
        </w:rPr>
        <w:t>er</w:t>
      </w:r>
      <w:r w:rsidR="00062221" w:rsidRPr="0037513A">
        <w:rPr>
          <w:w w:val="103"/>
        </w:rPr>
        <w:t>e</w:t>
      </w:r>
      <w:r w:rsidR="00062221" w:rsidRPr="0037513A">
        <w:t xml:space="preserve"> </w:t>
      </w:r>
      <w:r w:rsidR="00EB2976" w:rsidRPr="0037513A">
        <w:rPr>
          <w:spacing w:val="1"/>
        </w:rPr>
        <w:t>confirmed</w:t>
      </w:r>
      <w:r w:rsidR="00062221" w:rsidRPr="0037513A">
        <w:rPr>
          <w:spacing w:val="34"/>
        </w:rPr>
        <w:t xml:space="preserve"> </w:t>
      </w:r>
      <w:r w:rsidR="00062221" w:rsidRPr="0037513A">
        <w:rPr>
          <w:spacing w:val="2"/>
        </w:rPr>
        <w:t>b</w:t>
      </w:r>
      <w:r w:rsidR="00062221" w:rsidRPr="0037513A">
        <w:t>y</w:t>
      </w:r>
      <w:r w:rsidR="00062221" w:rsidRPr="0037513A">
        <w:rPr>
          <w:spacing w:val="10"/>
        </w:rPr>
        <w:t xml:space="preserve"> </w:t>
      </w:r>
      <w:r w:rsidR="00062221" w:rsidRPr="0037513A">
        <w:rPr>
          <w:spacing w:val="1"/>
        </w:rPr>
        <w:t>I</w:t>
      </w:r>
      <w:r w:rsidR="00062221" w:rsidRPr="0037513A">
        <w:t>R</w:t>
      </w:r>
      <w:r w:rsidR="00062221" w:rsidRPr="0037513A">
        <w:rPr>
          <w:spacing w:val="17"/>
        </w:rPr>
        <w:t xml:space="preserve"> </w:t>
      </w:r>
      <w:r w:rsidR="00062221" w:rsidRPr="0037513A">
        <w:rPr>
          <w:spacing w:val="1"/>
        </w:rPr>
        <w:t>s</w:t>
      </w:r>
      <w:r w:rsidR="00062221" w:rsidRPr="0037513A">
        <w:rPr>
          <w:spacing w:val="2"/>
        </w:rPr>
        <w:t>p</w:t>
      </w:r>
      <w:r w:rsidR="00062221" w:rsidRPr="0037513A">
        <w:rPr>
          <w:spacing w:val="1"/>
        </w:rPr>
        <w:t>ectr</w:t>
      </w:r>
      <w:r w:rsidR="00062221" w:rsidRPr="0037513A">
        <w:rPr>
          <w:spacing w:val="2"/>
        </w:rPr>
        <w:t>o</w:t>
      </w:r>
      <w:r w:rsidR="00062221" w:rsidRPr="0037513A">
        <w:rPr>
          <w:spacing w:val="1"/>
        </w:rPr>
        <w:t>sc</w:t>
      </w:r>
      <w:r w:rsidR="00062221" w:rsidRPr="0037513A">
        <w:rPr>
          <w:spacing w:val="2"/>
        </w:rPr>
        <w:t>op</w:t>
      </w:r>
      <w:r w:rsidR="00062221" w:rsidRPr="0037513A">
        <w:t>y</w:t>
      </w:r>
      <w:r w:rsidR="00062221" w:rsidRPr="0037513A">
        <w:rPr>
          <w:spacing w:val="34"/>
        </w:rPr>
        <w:t xml:space="preserve"> </w:t>
      </w:r>
      <w:r w:rsidR="00062221" w:rsidRPr="0037513A">
        <w:rPr>
          <w:spacing w:val="1"/>
        </w:rPr>
        <w:t>a</w:t>
      </w:r>
      <w:r w:rsidR="00062221" w:rsidRPr="0037513A">
        <w:rPr>
          <w:spacing w:val="2"/>
        </w:rPr>
        <w:t>n</w:t>
      </w:r>
      <w:r w:rsidR="00062221" w:rsidRPr="0037513A">
        <w:t>d</w:t>
      </w:r>
      <w:r w:rsidR="00B85402" w:rsidRPr="0037513A">
        <w:rPr>
          <w:spacing w:val="13"/>
        </w:rPr>
        <w:t xml:space="preserve"> </w:t>
      </w:r>
      <w:r w:rsidR="00B85402" w:rsidRPr="0037513A">
        <w:rPr>
          <w:spacing w:val="13"/>
          <w:vertAlign w:val="superscript"/>
        </w:rPr>
        <w:t>1</w:t>
      </w:r>
      <w:r w:rsidR="00062221" w:rsidRPr="0037513A">
        <w:t>H</w:t>
      </w:r>
      <w:r w:rsidR="00B85402" w:rsidRPr="0037513A">
        <w:t xml:space="preserve"> and </w:t>
      </w:r>
      <w:r w:rsidR="00B85402" w:rsidRPr="0037513A">
        <w:rPr>
          <w:vertAlign w:val="superscript"/>
        </w:rPr>
        <w:t>13</w:t>
      </w:r>
      <w:r w:rsidR="00B85402" w:rsidRPr="0037513A">
        <w:t>C</w:t>
      </w:r>
      <w:r w:rsidR="00062221" w:rsidRPr="0037513A">
        <w:rPr>
          <w:spacing w:val="8"/>
        </w:rPr>
        <w:t xml:space="preserve"> </w:t>
      </w:r>
      <w:r w:rsidR="00062221" w:rsidRPr="0037513A">
        <w:rPr>
          <w:spacing w:val="2"/>
        </w:rPr>
        <w:t>Nu</w:t>
      </w:r>
      <w:r w:rsidR="00062221" w:rsidRPr="0037513A">
        <w:rPr>
          <w:spacing w:val="1"/>
        </w:rPr>
        <w:t>clea</w:t>
      </w:r>
      <w:r w:rsidR="00062221" w:rsidRPr="0037513A">
        <w:t>r</w:t>
      </w:r>
      <w:r w:rsidR="00062221" w:rsidRPr="0037513A">
        <w:rPr>
          <w:spacing w:val="22"/>
        </w:rPr>
        <w:t xml:space="preserve"> </w:t>
      </w:r>
      <w:r w:rsidR="00062221" w:rsidRPr="0037513A">
        <w:rPr>
          <w:spacing w:val="3"/>
        </w:rPr>
        <w:t>M</w:t>
      </w:r>
      <w:r w:rsidR="00062221" w:rsidRPr="0037513A">
        <w:rPr>
          <w:spacing w:val="1"/>
        </w:rPr>
        <w:t>a</w:t>
      </w:r>
      <w:r w:rsidR="00062221" w:rsidRPr="0037513A">
        <w:rPr>
          <w:spacing w:val="2"/>
        </w:rPr>
        <w:t>gn</w:t>
      </w:r>
      <w:r w:rsidR="00062221" w:rsidRPr="0037513A">
        <w:rPr>
          <w:spacing w:val="1"/>
        </w:rPr>
        <w:t>eti</w:t>
      </w:r>
      <w:r w:rsidR="00062221" w:rsidRPr="0037513A">
        <w:t>c</w:t>
      </w:r>
      <w:r w:rsidR="00062221" w:rsidRPr="0037513A">
        <w:rPr>
          <w:spacing w:val="25"/>
        </w:rPr>
        <w:t xml:space="preserve"> </w:t>
      </w:r>
      <w:r w:rsidR="00062221" w:rsidRPr="0037513A">
        <w:rPr>
          <w:spacing w:val="2"/>
        </w:rPr>
        <w:t>R</w:t>
      </w:r>
      <w:r w:rsidR="00062221" w:rsidRPr="0037513A">
        <w:rPr>
          <w:spacing w:val="1"/>
        </w:rPr>
        <w:t>es</w:t>
      </w:r>
      <w:r w:rsidR="00062221" w:rsidRPr="0037513A">
        <w:rPr>
          <w:spacing w:val="2"/>
        </w:rPr>
        <w:t>on</w:t>
      </w:r>
      <w:r w:rsidR="00062221" w:rsidRPr="0037513A">
        <w:rPr>
          <w:spacing w:val="1"/>
        </w:rPr>
        <w:t>a</w:t>
      </w:r>
      <w:r w:rsidR="00062221" w:rsidRPr="0037513A">
        <w:rPr>
          <w:spacing w:val="2"/>
        </w:rPr>
        <w:t>n</w:t>
      </w:r>
      <w:r w:rsidR="00077876" w:rsidRPr="0037513A">
        <w:t>ce</w:t>
      </w:r>
      <w:r w:rsidR="00062221" w:rsidRPr="0037513A">
        <w:rPr>
          <w:spacing w:val="26"/>
        </w:rPr>
        <w:t xml:space="preserve"> </w:t>
      </w:r>
      <w:r w:rsidR="00062221" w:rsidRPr="0037513A">
        <w:rPr>
          <w:spacing w:val="1"/>
          <w:w w:val="103"/>
        </w:rPr>
        <w:t>(</w:t>
      </w:r>
      <w:r w:rsidR="00062221" w:rsidRPr="0037513A">
        <w:rPr>
          <w:spacing w:val="2"/>
          <w:w w:val="103"/>
        </w:rPr>
        <w:t>N</w:t>
      </w:r>
      <w:r w:rsidR="00062221" w:rsidRPr="0037513A">
        <w:rPr>
          <w:spacing w:val="3"/>
          <w:w w:val="103"/>
        </w:rPr>
        <w:t>M</w:t>
      </w:r>
      <w:r w:rsidR="00062221" w:rsidRPr="0037513A">
        <w:rPr>
          <w:spacing w:val="2"/>
          <w:w w:val="103"/>
        </w:rPr>
        <w:t>R</w:t>
      </w:r>
      <w:r w:rsidR="00062221" w:rsidRPr="0037513A">
        <w:rPr>
          <w:spacing w:val="1"/>
          <w:w w:val="103"/>
        </w:rPr>
        <w:t>)</w:t>
      </w:r>
      <w:r w:rsidR="00062221" w:rsidRPr="0037513A">
        <w:rPr>
          <w:w w:val="103"/>
        </w:rPr>
        <w:t>.</w:t>
      </w:r>
      <w:r w:rsidR="00EB2976" w:rsidRPr="0037513A">
        <w:rPr>
          <w:b/>
          <w:spacing w:val="1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l</w:t>
      </w:r>
      <w:r w:rsidRPr="0037513A">
        <w:t xml:space="preserve">l 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3"/>
        </w:rPr>
        <w:t>m</w:t>
      </w:r>
      <w:r w:rsidRPr="0037513A">
        <w:rPr>
          <w:spacing w:val="2"/>
        </w:rPr>
        <w:t>pound</w:t>
      </w:r>
      <w:r w:rsidRPr="0037513A">
        <w:t xml:space="preserve">s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 xml:space="preserve">e </w:t>
      </w:r>
      <w:r w:rsidR="00C2012A" w:rsidRPr="0037513A">
        <w:rPr>
          <w:spacing w:val="29"/>
        </w:rPr>
        <w:t>s</w:t>
      </w:r>
      <w:r w:rsidRPr="0037513A">
        <w:rPr>
          <w:spacing w:val="1"/>
        </w:rPr>
        <w:t>cree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 xml:space="preserve">d </w:t>
      </w:r>
      <w:r w:rsidRPr="0037513A">
        <w:rPr>
          <w:spacing w:val="1"/>
          <w:w w:val="103"/>
        </w:rPr>
        <w:t>f</w:t>
      </w:r>
      <w:r w:rsidRPr="0037513A">
        <w:rPr>
          <w:spacing w:val="2"/>
          <w:w w:val="103"/>
        </w:rPr>
        <w:t>o</w:t>
      </w:r>
      <w:r w:rsidRPr="0037513A">
        <w:rPr>
          <w:w w:val="103"/>
        </w:rPr>
        <w:t xml:space="preserve">r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 xml:space="preserve">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itie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Pr="0037513A">
        <w:t xml:space="preserve">t </w:t>
      </w:r>
      <w:r w:rsidR="00EB2976" w:rsidRPr="0037513A">
        <w:rPr>
          <w:spacing w:val="2"/>
        </w:rPr>
        <w:t>G</w:t>
      </w:r>
      <w:r w:rsidRPr="0037513A">
        <w:rPr>
          <w:spacing w:val="1"/>
        </w:rPr>
        <w:t>ra</w:t>
      </w:r>
      <w:r w:rsidRPr="0037513A">
        <w:rPr>
          <w:spacing w:val="2"/>
        </w:rPr>
        <w:t>m</w:t>
      </w:r>
      <w:r w:rsidRPr="0037513A">
        <w:rPr>
          <w:spacing w:val="1"/>
        </w:rPr>
        <w:t>-</w:t>
      </w:r>
      <w:r w:rsidRPr="0037513A">
        <w:rPr>
          <w:spacing w:val="2"/>
        </w:rPr>
        <w:t>po</w:t>
      </w:r>
      <w:r w:rsidRPr="0037513A">
        <w:rPr>
          <w:spacing w:val="1"/>
        </w:rPr>
        <w:t>siti</w:t>
      </w:r>
      <w:r w:rsidRPr="0037513A">
        <w:rPr>
          <w:spacing w:val="2"/>
        </w:rPr>
        <w:t>v</w:t>
      </w:r>
      <w:r w:rsidRPr="0037513A">
        <w:t xml:space="preserve">e </w:t>
      </w:r>
      <w:r w:rsidRPr="0037513A">
        <w:rPr>
          <w:spacing w:val="2"/>
        </w:rPr>
        <w:t>b</w:t>
      </w:r>
      <w:r w:rsidRPr="0037513A">
        <w:rPr>
          <w:spacing w:val="1"/>
        </w:rPr>
        <w:t>acteri</w:t>
      </w:r>
      <w:r w:rsidR="00EB2976" w:rsidRPr="0037513A">
        <w:t xml:space="preserve">a, </w:t>
      </w:r>
      <w:r w:rsidR="00EB2976" w:rsidRPr="0037513A">
        <w:rPr>
          <w:spacing w:val="2"/>
          <w:w w:val="103"/>
        </w:rPr>
        <w:t>G</w:t>
      </w:r>
      <w:r w:rsidRPr="0037513A">
        <w:rPr>
          <w:spacing w:val="1"/>
          <w:w w:val="103"/>
        </w:rPr>
        <w:t>ra</w:t>
      </w:r>
      <w:r w:rsidRPr="0037513A">
        <w:rPr>
          <w:spacing w:val="2"/>
          <w:w w:val="103"/>
        </w:rPr>
        <w:t>m</w:t>
      </w:r>
      <w:r w:rsidRPr="0037513A">
        <w:rPr>
          <w:w w:val="103"/>
        </w:rPr>
        <w:t xml:space="preserve">- 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g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acteri</w:t>
      </w:r>
      <w:r w:rsidRPr="0037513A">
        <w:t>a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t>a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mo</w:t>
      </w:r>
      <w:r w:rsidRPr="0037513A">
        <w:rPr>
          <w:spacing w:val="1"/>
        </w:rPr>
        <w:t>l</w:t>
      </w:r>
      <w:r w:rsidRPr="0037513A">
        <w:t>d.</w:t>
      </w:r>
      <w:r w:rsidRPr="0037513A">
        <w:rPr>
          <w:spacing w:val="20"/>
        </w:rPr>
        <w:t xml:space="preserve"> </w:t>
      </w:r>
    </w:p>
    <w:p w:rsidR="00E86694" w:rsidRPr="0037513A" w:rsidRDefault="00E86694" w:rsidP="00571E2B">
      <w:pPr>
        <w:spacing w:before="2" w:line="253" w:lineRule="auto"/>
        <w:ind w:right="167"/>
        <w:jc w:val="both"/>
        <w:rPr>
          <w:spacing w:val="20"/>
          <w:sz w:val="19"/>
          <w:szCs w:val="19"/>
        </w:rPr>
      </w:pPr>
    </w:p>
    <w:p w:rsidR="00E86694" w:rsidRPr="0037513A" w:rsidRDefault="00E86694" w:rsidP="00062221">
      <w:pPr>
        <w:spacing w:before="2" w:line="253" w:lineRule="auto"/>
        <w:ind w:left="118" w:right="167"/>
        <w:jc w:val="both"/>
        <w:rPr>
          <w:spacing w:val="20"/>
          <w:sz w:val="19"/>
          <w:szCs w:val="19"/>
        </w:rPr>
      </w:pPr>
    </w:p>
    <w:p w:rsidR="005327E6" w:rsidRPr="0037513A" w:rsidRDefault="005327E6" w:rsidP="00062221">
      <w:pPr>
        <w:spacing w:before="2" w:line="253" w:lineRule="auto"/>
        <w:ind w:left="118" w:right="167"/>
        <w:jc w:val="both"/>
        <w:rPr>
          <w:sz w:val="19"/>
          <w:szCs w:val="19"/>
        </w:rPr>
      </w:pPr>
      <w:r w:rsidRPr="0037513A">
        <w:rPr>
          <w:noProof/>
          <w:sz w:val="19"/>
          <w:szCs w:val="19"/>
        </w:rPr>
        <w:drawing>
          <wp:inline distT="0" distB="0" distL="0" distR="0" wp14:anchorId="78B4DEA7" wp14:editId="4DCE9425">
            <wp:extent cx="5553075" cy="1502569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141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A6E" w:rsidRPr="0037513A" w:rsidRDefault="00772A6E" w:rsidP="00571E2B">
      <w:pPr>
        <w:spacing w:before="4" w:line="100" w:lineRule="exact"/>
      </w:pPr>
    </w:p>
    <w:p w:rsidR="00772A6E" w:rsidRPr="0037513A" w:rsidRDefault="006A7749" w:rsidP="00571E2B">
      <w:pPr>
        <w:spacing w:line="200" w:lineRule="exact"/>
        <w:jc w:val="center"/>
      </w:pPr>
      <w:r w:rsidRPr="0037513A">
        <w:t xml:space="preserve">Figure 1. </w:t>
      </w:r>
      <w:r w:rsidR="00077876" w:rsidRPr="0037513A">
        <w:t xml:space="preserve">Chemical </w:t>
      </w:r>
      <w:r w:rsidR="00C966F8" w:rsidRPr="0037513A">
        <w:t>structure</w:t>
      </w:r>
      <w:r w:rsidR="00077876" w:rsidRPr="0037513A">
        <w:t>s</w:t>
      </w:r>
      <w:r w:rsidR="00C966F8" w:rsidRPr="0037513A">
        <w:t xml:space="preserve"> of </w:t>
      </w:r>
      <w:r w:rsidR="00571E2B" w:rsidRPr="0037513A">
        <w:t>substituted bis(thioureas)</w:t>
      </w:r>
    </w:p>
    <w:p w:rsidR="00571E2B" w:rsidRPr="0037513A" w:rsidRDefault="00571E2B" w:rsidP="006A7749">
      <w:pPr>
        <w:spacing w:line="200" w:lineRule="exact"/>
      </w:pPr>
    </w:p>
    <w:p w:rsidR="00601BFC" w:rsidRPr="0037513A" w:rsidRDefault="00571E2B" w:rsidP="00726605">
      <w:pPr>
        <w:spacing w:line="200" w:lineRule="exact"/>
        <w:jc w:val="center"/>
        <w:rPr>
          <w:b/>
        </w:rPr>
      </w:pPr>
      <w:r w:rsidRPr="0037513A">
        <w:rPr>
          <w:b/>
        </w:rPr>
        <w:t>Materials and Methods</w:t>
      </w:r>
    </w:p>
    <w:p w:rsidR="006A7749" w:rsidRPr="0037513A" w:rsidRDefault="006C13D0" w:rsidP="006A7749">
      <w:pPr>
        <w:spacing w:line="220" w:lineRule="exact"/>
        <w:ind w:left="142" w:right="101"/>
        <w:jc w:val="both"/>
      </w:pPr>
      <w:r w:rsidRPr="0037513A">
        <w:rPr>
          <w:spacing w:val="2"/>
        </w:rPr>
        <w:t>Ch</w:t>
      </w:r>
      <w:r w:rsidRPr="0037513A">
        <w:rPr>
          <w:spacing w:val="1"/>
        </w:rPr>
        <w:t>e</w:t>
      </w:r>
      <w:r w:rsidRPr="0037513A">
        <w:rPr>
          <w:spacing w:val="3"/>
        </w:rPr>
        <w:t>m</w:t>
      </w:r>
      <w:r w:rsidRPr="0037513A">
        <w:rPr>
          <w:spacing w:val="1"/>
        </w:rPr>
        <w:t>ical</w:t>
      </w:r>
      <w:r w:rsidRPr="0037513A">
        <w:t>s</w:t>
      </w:r>
      <w:r w:rsidR="00C966F8" w:rsidRPr="0037513A">
        <w:t xml:space="preserve"> (isophataloyl chloride, 2,6-pyridinedicarbonyl dichloride, aniline, 4-fluoroaniline, 3,5-bis(trifluoromethyl)aniline, ammonium thiocyanate, and PEG-400)</w:t>
      </w:r>
      <w:r w:rsidRPr="0037513A"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1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</w:t>
      </w:r>
      <w:r w:rsidRPr="0037513A">
        <w:t>s</w:t>
      </w:r>
      <w:r w:rsidR="00C966F8" w:rsidRPr="0037513A">
        <w:t xml:space="preserve"> (dichloromethane, dimethylformamid</w:t>
      </w:r>
      <w:r w:rsidR="00FC3568" w:rsidRPr="0037513A">
        <w:t>e and ethanol)</w:t>
      </w:r>
      <w:r w:rsidRPr="0037513A">
        <w:rPr>
          <w:spacing w:val="4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pu</w:t>
      </w:r>
      <w:r w:rsidRPr="0037513A">
        <w:rPr>
          <w:spacing w:val="1"/>
        </w:rPr>
        <w:t>rc</w:t>
      </w:r>
      <w:r w:rsidRPr="0037513A">
        <w:rPr>
          <w:spacing w:val="2"/>
        </w:rPr>
        <w:t>h</w:t>
      </w:r>
      <w:r w:rsidRPr="0037513A">
        <w:rPr>
          <w:spacing w:val="1"/>
        </w:rPr>
        <w:t>ase</w:t>
      </w:r>
      <w:r w:rsidRPr="0037513A">
        <w:t xml:space="preserve">d </w:t>
      </w:r>
      <w:r w:rsidRPr="0037513A">
        <w:rPr>
          <w:spacing w:val="1"/>
        </w:rPr>
        <w:t>fr</w:t>
      </w:r>
      <w:r w:rsidRPr="0037513A">
        <w:rPr>
          <w:spacing w:val="2"/>
        </w:rPr>
        <w:t>o</w:t>
      </w:r>
      <w:r w:rsidRPr="0037513A">
        <w:t>m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S</w:t>
      </w:r>
      <w:r w:rsidRPr="0037513A">
        <w:rPr>
          <w:spacing w:val="1"/>
        </w:rPr>
        <w:t>i</w:t>
      </w:r>
      <w:r w:rsidRPr="0037513A">
        <w:rPr>
          <w:spacing w:val="2"/>
        </w:rPr>
        <w:t>g</w:t>
      </w:r>
      <w:r w:rsidRPr="0037513A">
        <w:rPr>
          <w:spacing w:val="3"/>
        </w:rPr>
        <w:t>m</w:t>
      </w:r>
      <w:r w:rsidRPr="0037513A">
        <w:t xml:space="preserve">a </w:t>
      </w:r>
      <w:r w:rsidRPr="0037513A">
        <w:rPr>
          <w:spacing w:val="2"/>
        </w:rPr>
        <w:t>A</w:t>
      </w:r>
      <w:r w:rsidRPr="0037513A">
        <w:rPr>
          <w:spacing w:val="1"/>
        </w:rPr>
        <w:t>l</w:t>
      </w:r>
      <w:r w:rsidRPr="0037513A">
        <w:rPr>
          <w:spacing w:val="2"/>
        </w:rPr>
        <w:t>d</w:t>
      </w:r>
      <w:r w:rsidRPr="0037513A">
        <w:rPr>
          <w:spacing w:val="1"/>
        </w:rPr>
        <w:t>ric</w:t>
      </w:r>
      <w:r w:rsidRPr="0037513A">
        <w:t xml:space="preserve">h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1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2"/>
        </w:rPr>
        <w:t>ERC</w:t>
      </w:r>
      <w:r w:rsidRPr="0037513A">
        <w:t xml:space="preserve">K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>d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irectl</w:t>
      </w:r>
      <w:r w:rsidRPr="0037513A">
        <w:t xml:space="preserve">y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rPr>
          <w:spacing w:val="2"/>
        </w:rPr>
        <w:t>hou</w:t>
      </w:r>
      <w:r w:rsidRPr="0037513A">
        <w:t xml:space="preserve">t </w:t>
      </w:r>
      <w:r w:rsidRPr="0037513A">
        <w:rPr>
          <w:spacing w:val="1"/>
          <w:w w:val="103"/>
        </w:rPr>
        <w:t>f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>rt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e</w:t>
      </w:r>
      <w:r w:rsidRPr="0037513A">
        <w:rPr>
          <w:w w:val="103"/>
        </w:rPr>
        <w:t xml:space="preserve">r </w:t>
      </w:r>
      <w:r w:rsidRPr="0037513A">
        <w:rPr>
          <w:spacing w:val="2"/>
        </w:rPr>
        <w:t>pu</w:t>
      </w:r>
      <w:r w:rsidRPr="0037513A">
        <w:rPr>
          <w:spacing w:val="1"/>
        </w:rPr>
        <w:t>rificati</w:t>
      </w:r>
      <w:r w:rsidRPr="0037513A">
        <w:rPr>
          <w:spacing w:val="2"/>
        </w:rPr>
        <w:t>on</w:t>
      </w:r>
      <w:r w:rsidRPr="0037513A">
        <w:t xml:space="preserve">. </w:t>
      </w:r>
      <w:r w:rsidRPr="0037513A">
        <w:rPr>
          <w:spacing w:val="3"/>
        </w:rPr>
        <w:t>M</w:t>
      </w:r>
      <w:r w:rsidRPr="0037513A">
        <w:rPr>
          <w:spacing w:val="1"/>
        </w:rPr>
        <w:t>elti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2"/>
        </w:rPr>
        <w:t>po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t</w:t>
      </w:r>
      <w:r w:rsidR="00B85402" w:rsidRPr="0037513A">
        <w:t>s</w:t>
      </w:r>
      <w:r w:rsidRPr="0037513A">
        <w:t xml:space="preserve"> </w:t>
      </w:r>
      <w:r w:rsidRPr="0037513A">
        <w:rPr>
          <w:spacing w:val="2"/>
        </w:rPr>
        <w:t>w</w:t>
      </w:r>
      <w:r w:rsidR="00B85402" w:rsidRPr="0037513A">
        <w:rPr>
          <w:spacing w:val="1"/>
        </w:rPr>
        <w:t>ere</w:t>
      </w:r>
      <w:r w:rsidR="00B85402" w:rsidRPr="0037513A">
        <w:t xml:space="preserve"> determin</w:t>
      </w:r>
      <w:r w:rsidRPr="0037513A">
        <w:rPr>
          <w:spacing w:val="1"/>
        </w:rPr>
        <w:t>e</w:t>
      </w:r>
      <w:r w:rsidRPr="0037513A">
        <w:t xml:space="preserve">d </w:t>
      </w:r>
      <w:r w:rsidRPr="0037513A">
        <w:rPr>
          <w:spacing w:val="2"/>
        </w:rPr>
        <w:t>b</w:t>
      </w:r>
      <w:r w:rsidR="00B85402" w:rsidRPr="0037513A">
        <w:t xml:space="preserve">y </w:t>
      </w:r>
      <w:r w:rsidRPr="0037513A">
        <w:rPr>
          <w:spacing w:val="2"/>
        </w:rPr>
        <w:t>u</w:t>
      </w:r>
      <w:r w:rsidRPr="0037513A">
        <w:rPr>
          <w:spacing w:val="1"/>
        </w:rPr>
        <w:t>si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2"/>
        </w:rPr>
        <w:t>BÜCH</w:t>
      </w:r>
      <w:r w:rsidRPr="0037513A">
        <w:t xml:space="preserve">I </w:t>
      </w:r>
      <w:r w:rsidRPr="0037513A">
        <w:rPr>
          <w:spacing w:val="3"/>
        </w:rPr>
        <w:t>M</w:t>
      </w:r>
      <w:r w:rsidRPr="0037513A">
        <w:rPr>
          <w:spacing w:val="1"/>
        </w:rPr>
        <w:t>elti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2"/>
        </w:rPr>
        <w:t>Po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 xml:space="preserve">t </w:t>
      </w:r>
      <w:r w:rsidR="00C966F8" w:rsidRPr="0037513A">
        <w:t>Model</w:t>
      </w:r>
      <w:r w:rsidRPr="0037513A">
        <w:rPr>
          <w:spacing w:val="6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-</w:t>
      </w:r>
      <w:r w:rsidRPr="0037513A">
        <w:rPr>
          <w:spacing w:val="2"/>
        </w:rPr>
        <w:t>545</w:t>
      </w:r>
      <w:r w:rsidRPr="0037513A">
        <w:t xml:space="preserve">.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frare</w:t>
      </w:r>
      <w:r w:rsidRPr="0037513A">
        <w:t xml:space="preserve">d </w:t>
      </w:r>
      <w:r w:rsidRPr="0037513A">
        <w:rPr>
          <w:spacing w:val="1"/>
        </w:rPr>
        <w:t>s</w:t>
      </w:r>
      <w:r w:rsidRPr="0037513A">
        <w:rPr>
          <w:spacing w:val="2"/>
        </w:rPr>
        <w:t>p</w:t>
      </w:r>
      <w:r w:rsidRPr="0037513A">
        <w:rPr>
          <w:spacing w:val="1"/>
        </w:rPr>
        <w:t>ectr</w:t>
      </w:r>
      <w:r w:rsidRPr="0037513A">
        <w:t xml:space="preserve">a </w:t>
      </w:r>
      <w:r w:rsidRPr="0037513A">
        <w:rPr>
          <w:spacing w:val="2"/>
          <w:w w:val="103"/>
        </w:rPr>
        <w:t>w</w:t>
      </w:r>
      <w:r w:rsidRPr="0037513A">
        <w:rPr>
          <w:spacing w:val="1"/>
          <w:w w:val="103"/>
        </w:rPr>
        <w:t>er</w:t>
      </w:r>
      <w:r w:rsidRPr="0037513A">
        <w:rPr>
          <w:w w:val="103"/>
        </w:rPr>
        <w:t xml:space="preserve">e </w:t>
      </w:r>
      <w:r w:rsidRPr="0037513A">
        <w:rPr>
          <w:spacing w:val="2"/>
        </w:rPr>
        <w:t>ob</w:t>
      </w:r>
      <w:r w:rsidRPr="0037513A">
        <w:rPr>
          <w:spacing w:val="1"/>
        </w:rPr>
        <w:t>tai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si</w:t>
      </w:r>
      <w:r w:rsidRPr="0037513A">
        <w:rPr>
          <w:spacing w:val="2"/>
        </w:rPr>
        <w:t>n</w:t>
      </w:r>
      <w:r w:rsidRPr="0037513A">
        <w:t>g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FT</w:t>
      </w:r>
      <w:r w:rsidRPr="0037513A">
        <w:rPr>
          <w:spacing w:val="1"/>
        </w:rPr>
        <w:t>I</w:t>
      </w:r>
      <w:r w:rsidRPr="0037513A">
        <w:t>R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er</w:t>
      </w:r>
      <w:r w:rsidRPr="0037513A">
        <w:rPr>
          <w:spacing w:val="2"/>
        </w:rPr>
        <w:t>k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E</w:t>
      </w:r>
      <w:r w:rsidRPr="0037513A">
        <w:rPr>
          <w:spacing w:val="1"/>
        </w:rPr>
        <w:t>l</w:t>
      </w:r>
      <w:r w:rsidRPr="0037513A">
        <w:rPr>
          <w:spacing w:val="2"/>
        </w:rPr>
        <w:t>m</w:t>
      </w:r>
      <w:r w:rsidRPr="0037513A">
        <w:rPr>
          <w:spacing w:val="1"/>
        </w:rPr>
        <w:t>er-</w:t>
      </w:r>
      <w:r w:rsidRPr="0037513A">
        <w:rPr>
          <w:spacing w:val="2"/>
        </w:rPr>
        <w:t>131</w:t>
      </w:r>
      <w:r w:rsidRPr="0037513A">
        <w:t xml:space="preserve">0 </w:t>
      </w:r>
      <w:r w:rsidRPr="0037513A">
        <w:rPr>
          <w:spacing w:val="2"/>
        </w:rPr>
        <w:t>Sp</w:t>
      </w:r>
      <w:r w:rsidRPr="0037513A">
        <w:rPr>
          <w:spacing w:val="1"/>
        </w:rPr>
        <w:t>ectr</w:t>
      </w:r>
      <w:r w:rsidRPr="0037513A">
        <w:rPr>
          <w:spacing w:val="2"/>
        </w:rPr>
        <w:t>u</w:t>
      </w:r>
      <w:r w:rsidRPr="0037513A">
        <w:t>m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G</w:t>
      </w:r>
      <w:r w:rsidRPr="0037513A">
        <w:t>X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Sp</w:t>
      </w:r>
      <w:r w:rsidRPr="0037513A">
        <w:rPr>
          <w:spacing w:val="1"/>
        </w:rPr>
        <w:t>ectr</w:t>
      </w:r>
      <w:r w:rsidRPr="0037513A">
        <w:rPr>
          <w:spacing w:val="2"/>
        </w:rPr>
        <w:t>opho</w:t>
      </w:r>
      <w:r w:rsidRPr="0037513A">
        <w:rPr>
          <w:spacing w:val="1"/>
        </w:rPr>
        <w:t>t</w:t>
      </w:r>
      <w:r w:rsidRPr="0037513A">
        <w:rPr>
          <w:spacing w:val="2"/>
        </w:rPr>
        <w:t>om</w:t>
      </w:r>
      <w:r w:rsidRPr="0037513A">
        <w:rPr>
          <w:spacing w:val="1"/>
        </w:rPr>
        <w:t>ete</w:t>
      </w:r>
      <w:r w:rsidRPr="0037513A">
        <w:t xml:space="preserve">r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p</w:t>
      </w:r>
      <w:r w:rsidRPr="0037513A">
        <w:rPr>
          <w:spacing w:val="1"/>
        </w:rPr>
        <w:t>ectra</w:t>
      </w:r>
      <w:r w:rsidRPr="0037513A">
        <w:t>l</w:t>
      </w:r>
      <w:r w:rsidRPr="0037513A">
        <w:rPr>
          <w:spacing w:val="39"/>
        </w:rPr>
        <w:t xml:space="preserve"> </w:t>
      </w:r>
      <w:r w:rsidRPr="0037513A">
        <w:rPr>
          <w:spacing w:val="1"/>
        </w:rPr>
        <w:t>ra</w:t>
      </w:r>
      <w:r w:rsidRPr="0037513A">
        <w:rPr>
          <w:spacing w:val="2"/>
        </w:rPr>
        <w:t>ng</w:t>
      </w:r>
      <w:r w:rsidRPr="0037513A">
        <w:t>e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400</w:t>
      </w:r>
      <w:r w:rsidRPr="0037513A">
        <w:t>0</w:t>
      </w:r>
      <w:r w:rsidR="006A7749" w:rsidRPr="0037513A">
        <w:t xml:space="preserve"> – </w:t>
      </w:r>
      <w:r w:rsidRPr="0037513A">
        <w:rPr>
          <w:spacing w:val="2"/>
          <w:w w:val="103"/>
        </w:rPr>
        <w:t xml:space="preserve">400 </w:t>
      </w:r>
      <w:r w:rsidRPr="0037513A">
        <w:rPr>
          <w:spacing w:val="1"/>
        </w:rPr>
        <w:t>c</w:t>
      </w:r>
      <w:r w:rsidR="00B85402" w:rsidRPr="0037513A">
        <w:rPr>
          <w:spacing w:val="3"/>
        </w:rPr>
        <w:t>m</w:t>
      </w:r>
      <w:r w:rsidR="00B85402" w:rsidRPr="0037513A">
        <w:rPr>
          <w:spacing w:val="3"/>
          <w:vertAlign w:val="superscript"/>
        </w:rPr>
        <w:t>-1</w:t>
      </w:r>
      <w:r w:rsidRPr="0037513A">
        <w:t>.</w:t>
      </w:r>
      <w:r w:rsidR="00601BFC" w:rsidRPr="0037513A">
        <w:t xml:space="preserve"> </w:t>
      </w:r>
      <w:r w:rsidR="00601BFC" w:rsidRPr="0037513A">
        <w:rPr>
          <w:vertAlign w:val="superscript"/>
        </w:rPr>
        <w:t>1</w:t>
      </w:r>
      <w:r w:rsidR="00601BFC" w:rsidRPr="0037513A">
        <w:t>H and</w:t>
      </w:r>
      <w:r w:rsidR="00B85402" w:rsidRPr="0037513A">
        <w:t xml:space="preserve"> </w:t>
      </w:r>
      <w:r w:rsidR="00B85402" w:rsidRPr="0037513A">
        <w:rPr>
          <w:vertAlign w:val="superscript"/>
        </w:rPr>
        <w:t>13</w:t>
      </w:r>
      <w:r w:rsidRPr="0037513A">
        <w:t>C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="00B85402" w:rsidRPr="0037513A">
        <w:t>e</w:t>
      </w:r>
      <w:r w:rsidRPr="0037513A">
        <w:rPr>
          <w:spacing w:val="3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al</w:t>
      </w:r>
      <w:r w:rsidRPr="0037513A">
        <w:rPr>
          <w:spacing w:val="2"/>
        </w:rPr>
        <w:t>y</w:t>
      </w:r>
      <w:r w:rsidRPr="0037513A">
        <w:rPr>
          <w:spacing w:val="1"/>
        </w:rPr>
        <w:t>se</w:t>
      </w:r>
      <w:r w:rsidRPr="0037513A">
        <w:t xml:space="preserve">d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2"/>
        </w:rPr>
        <w:t>B</w:t>
      </w:r>
      <w:r w:rsidRPr="0037513A">
        <w:rPr>
          <w:spacing w:val="1"/>
        </w:rPr>
        <w:t>r</w:t>
      </w:r>
      <w:r w:rsidRPr="0037513A">
        <w:rPr>
          <w:spacing w:val="2"/>
        </w:rPr>
        <w:t>uk</w:t>
      </w:r>
      <w:r w:rsidRPr="0037513A">
        <w:rPr>
          <w:spacing w:val="1"/>
        </w:rPr>
        <w:t>e</w:t>
      </w:r>
      <w:r w:rsidRPr="0037513A">
        <w:t xml:space="preserve">r </w:t>
      </w:r>
      <w:r w:rsidRPr="0037513A">
        <w:rPr>
          <w:spacing w:val="2"/>
        </w:rPr>
        <w:t>Av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t xml:space="preserve">e </w:t>
      </w:r>
      <w:r w:rsidRPr="0037513A">
        <w:rPr>
          <w:spacing w:val="1"/>
        </w:rPr>
        <w:t>II</w:t>
      </w:r>
      <w:r w:rsidRPr="0037513A">
        <w:t>I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60</w:t>
      </w:r>
      <w:r w:rsidR="00B85402" w:rsidRPr="0037513A">
        <w:t xml:space="preserve">0 </w:t>
      </w:r>
      <w:r w:rsidRPr="0037513A">
        <w:rPr>
          <w:spacing w:val="3"/>
        </w:rPr>
        <w:t>M</w:t>
      </w:r>
      <w:r w:rsidRPr="0037513A">
        <w:rPr>
          <w:spacing w:val="2"/>
        </w:rPr>
        <w:t>H</w:t>
      </w:r>
      <w:r w:rsidR="00B85402" w:rsidRPr="0037513A">
        <w:t>z</w:t>
      </w:r>
      <w:r w:rsidRPr="0037513A">
        <w:rPr>
          <w:spacing w:val="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="00B85402" w:rsidRPr="0037513A">
        <w:t xml:space="preserve">d </w:t>
      </w:r>
      <w:r w:rsidRPr="0037513A">
        <w:rPr>
          <w:spacing w:val="1"/>
        </w:rPr>
        <w:t>Je</w:t>
      </w:r>
      <w:r w:rsidRPr="0037513A">
        <w:rPr>
          <w:spacing w:val="2"/>
        </w:rPr>
        <w:t>o</w:t>
      </w:r>
      <w:r w:rsidR="00B85402" w:rsidRPr="0037513A">
        <w:t xml:space="preserve">l </w:t>
      </w:r>
      <w:r w:rsidRPr="0037513A">
        <w:rPr>
          <w:spacing w:val="1"/>
        </w:rPr>
        <w:t>J</w:t>
      </w:r>
      <w:r w:rsidRPr="0037513A">
        <w:rPr>
          <w:spacing w:val="2"/>
        </w:rPr>
        <w:t>N</w:t>
      </w:r>
      <w:r w:rsidRPr="0037513A">
        <w:rPr>
          <w:spacing w:val="3"/>
        </w:rPr>
        <w:t>M</w:t>
      </w:r>
      <w:r w:rsidRPr="0037513A">
        <w:rPr>
          <w:spacing w:val="1"/>
        </w:rPr>
        <w:t>-</w:t>
      </w:r>
      <w:r w:rsidRPr="0037513A">
        <w:rPr>
          <w:spacing w:val="2"/>
        </w:rPr>
        <w:t>EC</w:t>
      </w:r>
      <w:r w:rsidR="00C2012A" w:rsidRPr="0037513A">
        <w:t>P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400</w:t>
      </w:r>
      <w:r w:rsidRPr="0037513A">
        <w:rPr>
          <w:spacing w:val="3"/>
        </w:rPr>
        <w:t>M</w:t>
      </w:r>
      <w:r w:rsidRPr="0037513A">
        <w:rPr>
          <w:spacing w:val="2"/>
        </w:rPr>
        <w:t>H</w:t>
      </w:r>
      <w:r w:rsidRPr="0037513A">
        <w:t xml:space="preserve">z </w:t>
      </w:r>
      <w:r w:rsidRPr="0037513A">
        <w:rPr>
          <w:spacing w:val="2"/>
          <w:w w:val="103"/>
        </w:rPr>
        <w:t>N</w:t>
      </w:r>
      <w:r w:rsidRPr="0037513A">
        <w:rPr>
          <w:spacing w:val="3"/>
          <w:w w:val="103"/>
        </w:rPr>
        <w:t>M</w:t>
      </w:r>
      <w:r w:rsidRPr="0037513A">
        <w:rPr>
          <w:w w:val="103"/>
        </w:rPr>
        <w:t xml:space="preserve">R </w:t>
      </w:r>
      <w:r w:rsidRPr="0037513A">
        <w:rPr>
          <w:spacing w:val="1"/>
          <w:w w:val="103"/>
        </w:rPr>
        <w:t>s</w:t>
      </w:r>
      <w:r w:rsidRPr="0037513A">
        <w:rPr>
          <w:spacing w:val="2"/>
          <w:w w:val="103"/>
        </w:rPr>
        <w:t>pec</w:t>
      </w:r>
      <w:r w:rsidRPr="0037513A">
        <w:rPr>
          <w:spacing w:val="1"/>
          <w:w w:val="103"/>
        </w:rPr>
        <w:t>tr</w:t>
      </w:r>
      <w:r w:rsidRPr="0037513A">
        <w:rPr>
          <w:spacing w:val="2"/>
          <w:w w:val="103"/>
        </w:rPr>
        <w:t>ome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e</w:t>
      </w:r>
      <w:r w:rsidRPr="0037513A">
        <w:rPr>
          <w:spacing w:val="1"/>
          <w:w w:val="103"/>
        </w:rPr>
        <w:t>r</w:t>
      </w:r>
      <w:r w:rsidRPr="0037513A">
        <w:rPr>
          <w:w w:val="103"/>
        </w:rPr>
        <w:t>.</w:t>
      </w:r>
    </w:p>
    <w:p w:rsidR="006A7749" w:rsidRPr="0037513A" w:rsidRDefault="006A7749" w:rsidP="006A7749">
      <w:pPr>
        <w:spacing w:line="220" w:lineRule="exact"/>
        <w:ind w:left="142" w:right="101"/>
        <w:jc w:val="both"/>
      </w:pPr>
    </w:p>
    <w:p w:rsidR="006A7749" w:rsidRPr="0037513A" w:rsidRDefault="006C13D0" w:rsidP="006A7749">
      <w:pPr>
        <w:spacing w:line="220" w:lineRule="exact"/>
        <w:ind w:left="142" w:right="101"/>
        <w:jc w:val="both"/>
      </w:pPr>
      <w:r w:rsidRPr="0037513A">
        <w:rPr>
          <w:b/>
          <w:spacing w:val="2"/>
        </w:rPr>
        <w:t>Syn</w:t>
      </w:r>
      <w:r w:rsidRPr="0037513A">
        <w:rPr>
          <w:b/>
          <w:spacing w:val="1"/>
        </w:rPr>
        <w:t>t</w:t>
      </w:r>
      <w:r w:rsidRPr="0037513A">
        <w:rPr>
          <w:b/>
          <w:spacing w:val="2"/>
        </w:rPr>
        <w:t>h</w:t>
      </w:r>
      <w:r w:rsidRPr="0037513A">
        <w:rPr>
          <w:b/>
          <w:spacing w:val="1"/>
        </w:rPr>
        <w:t>esi</w:t>
      </w:r>
      <w:r w:rsidRPr="0037513A">
        <w:rPr>
          <w:b/>
        </w:rPr>
        <w:t>s</w:t>
      </w:r>
      <w:r w:rsidRPr="0037513A">
        <w:rPr>
          <w:b/>
          <w:spacing w:val="27"/>
        </w:rPr>
        <w:t xml:space="preserve"> </w:t>
      </w:r>
      <w:r w:rsidRPr="0037513A">
        <w:rPr>
          <w:b/>
          <w:spacing w:val="2"/>
        </w:rPr>
        <w:t>o</w:t>
      </w:r>
      <w:r w:rsidRPr="0037513A">
        <w:rPr>
          <w:b/>
        </w:rPr>
        <w:t>f</w:t>
      </w:r>
      <w:r w:rsidRPr="0037513A">
        <w:rPr>
          <w:b/>
          <w:spacing w:val="9"/>
        </w:rPr>
        <w:t xml:space="preserve"> </w:t>
      </w:r>
      <w:r w:rsidR="00E86694" w:rsidRPr="0037513A">
        <w:rPr>
          <w:b/>
          <w:spacing w:val="2"/>
        </w:rPr>
        <w:t>compounds</w:t>
      </w:r>
    </w:p>
    <w:p w:rsidR="00C2012A" w:rsidRPr="0037513A" w:rsidRDefault="00E86694" w:rsidP="006A7749">
      <w:pPr>
        <w:spacing w:line="220" w:lineRule="exact"/>
        <w:ind w:left="142" w:right="101"/>
        <w:jc w:val="both"/>
      </w:pPr>
      <w:r w:rsidRPr="0037513A">
        <w:t xml:space="preserve">The general procedure for </w:t>
      </w:r>
      <w:r w:rsidR="00C111F9" w:rsidRPr="0037513A">
        <w:t>synthesizing</w:t>
      </w:r>
      <w:r w:rsidRPr="0037513A">
        <w:t xml:space="preserve"> compounds </w:t>
      </w:r>
      <w:r w:rsidRPr="0037513A">
        <w:rPr>
          <w:b/>
          <w:bCs/>
        </w:rPr>
        <w:t xml:space="preserve">NA1-5 </w:t>
      </w:r>
      <w:r w:rsidRPr="0037513A">
        <w:t>(Scheme 1) was as follows.</w:t>
      </w:r>
      <w:r w:rsidRPr="0037513A">
        <w:rPr>
          <w:spacing w:val="1"/>
        </w:rPr>
        <w:t xml:space="preserve"> </w:t>
      </w:r>
      <w:r w:rsidR="006C13D0" w:rsidRPr="0037513A">
        <w:rPr>
          <w:spacing w:val="1"/>
        </w:rPr>
        <w:t>Is</w:t>
      </w:r>
      <w:r w:rsidR="006C13D0" w:rsidRPr="0037513A">
        <w:rPr>
          <w:spacing w:val="2"/>
        </w:rPr>
        <w:t>oph</w:t>
      </w:r>
      <w:r w:rsidR="006C13D0" w:rsidRPr="0037513A">
        <w:rPr>
          <w:spacing w:val="1"/>
        </w:rPr>
        <w:t>atal</w:t>
      </w:r>
      <w:r w:rsidR="006C13D0" w:rsidRPr="0037513A">
        <w:rPr>
          <w:spacing w:val="2"/>
        </w:rPr>
        <w:t>oy</w:t>
      </w:r>
      <w:r w:rsidR="006C13D0" w:rsidRPr="0037513A">
        <w:t xml:space="preserve">l </w:t>
      </w:r>
      <w:r w:rsidR="006C13D0" w:rsidRPr="0037513A">
        <w:rPr>
          <w:spacing w:val="1"/>
        </w:rPr>
        <w:t>c</w:t>
      </w:r>
      <w:r w:rsidR="006C13D0" w:rsidRPr="0037513A">
        <w:rPr>
          <w:spacing w:val="2"/>
        </w:rPr>
        <w:t>h</w:t>
      </w:r>
      <w:r w:rsidR="006C13D0" w:rsidRPr="0037513A">
        <w:rPr>
          <w:spacing w:val="1"/>
        </w:rPr>
        <w:t>l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ri</w:t>
      </w:r>
      <w:r w:rsidR="006C13D0" w:rsidRPr="0037513A">
        <w:rPr>
          <w:spacing w:val="2"/>
        </w:rPr>
        <w:t>d</w:t>
      </w:r>
      <w:r w:rsidR="006C13D0" w:rsidRPr="0037513A">
        <w:t xml:space="preserve">e </w:t>
      </w:r>
      <w:r w:rsidR="006C13D0" w:rsidRPr="0037513A">
        <w:rPr>
          <w:spacing w:val="1"/>
        </w:rPr>
        <w:t>(</w:t>
      </w:r>
      <w:r w:rsidR="006C13D0" w:rsidRPr="0037513A">
        <w:rPr>
          <w:spacing w:val="2"/>
        </w:rPr>
        <w:t>2</w:t>
      </w:r>
      <w:r w:rsidR="006C13D0" w:rsidRPr="0037513A">
        <w:rPr>
          <w:spacing w:val="1"/>
        </w:rPr>
        <w:t>.</w:t>
      </w:r>
      <w:r w:rsidR="006C13D0" w:rsidRPr="0037513A">
        <w:rPr>
          <w:spacing w:val="2"/>
        </w:rPr>
        <w:t>4</w:t>
      </w:r>
      <w:r w:rsidR="00B85402" w:rsidRPr="0037513A">
        <w:t xml:space="preserve">6 </w:t>
      </w:r>
      <w:r w:rsidR="006C13D0" w:rsidRPr="0037513A">
        <w:rPr>
          <w:spacing w:val="2"/>
        </w:rPr>
        <w:t>mmo</w:t>
      </w:r>
      <w:r w:rsidR="006C13D0" w:rsidRPr="0037513A">
        <w:rPr>
          <w:spacing w:val="1"/>
        </w:rPr>
        <w:t>l</w:t>
      </w:r>
      <w:r w:rsidR="006C13D0" w:rsidRPr="0037513A">
        <w:t xml:space="preserve">) </w:t>
      </w:r>
      <w:r w:rsidRPr="0037513A">
        <w:rPr>
          <w:spacing w:val="6"/>
        </w:rPr>
        <w:t xml:space="preserve">or </w:t>
      </w:r>
      <w:r w:rsidRPr="0037513A">
        <w:rPr>
          <w:spacing w:val="2"/>
        </w:rPr>
        <w:t>2</w:t>
      </w:r>
      <w:r w:rsidRPr="0037513A">
        <w:rPr>
          <w:spacing w:val="1"/>
        </w:rPr>
        <w:t>,</w:t>
      </w:r>
      <w:r w:rsidRPr="0037513A">
        <w:rPr>
          <w:spacing w:val="2"/>
        </w:rPr>
        <w:t>6</w:t>
      </w:r>
      <w:r w:rsidRPr="0037513A">
        <w:rPr>
          <w:spacing w:val="1"/>
        </w:rPr>
        <w:t>-</w:t>
      </w:r>
      <w:r w:rsidRPr="0037513A">
        <w:rPr>
          <w:spacing w:val="2"/>
        </w:rPr>
        <w:t>py</w:t>
      </w:r>
      <w:r w:rsidRPr="0037513A">
        <w:rPr>
          <w:spacing w:val="1"/>
        </w:rPr>
        <w:t>ri</w:t>
      </w:r>
      <w:r w:rsidRPr="0037513A">
        <w:rPr>
          <w:spacing w:val="2"/>
        </w:rPr>
        <w:t>d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d</w:t>
      </w:r>
      <w:r w:rsidRPr="0037513A">
        <w:rPr>
          <w:spacing w:val="1"/>
        </w:rPr>
        <w:t>icar</w:t>
      </w:r>
      <w:r w:rsidRPr="0037513A">
        <w:rPr>
          <w:spacing w:val="2"/>
        </w:rPr>
        <w:t>bony</w:t>
      </w:r>
      <w:r w:rsidRPr="0037513A">
        <w:t>l</w:t>
      </w:r>
      <w:r w:rsidRPr="0037513A">
        <w:rPr>
          <w:spacing w:val="47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ic</w:t>
      </w:r>
      <w:r w:rsidRPr="0037513A">
        <w:rPr>
          <w:spacing w:val="2"/>
        </w:rPr>
        <w:t>h</w:t>
      </w:r>
      <w:r w:rsidRPr="0037513A">
        <w:rPr>
          <w:spacing w:val="1"/>
        </w:rPr>
        <w:t>l</w:t>
      </w:r>
      <w:r w:rsidRPr="0037513A">
        <w:rPr>
          <w:spacing w:val="2"/>
        </w:rPr>
        <w:t>o</w:t>
      </w:r>
      <w:r w:rsidRPr="0037513A">
        <w:rPr>
          <w:spacing w:val="1"/>
        </w:rPr>
        <w:t>ri</w:t>
      </w:r>
      <w:r w:rsidRPr="0037513A">
        <w:rPr>
          <w:spacing w:val="2"/>
        </w:rPr>
        <w:t>d</w:t>
      </w:r>
      <w:r w:rsidRPr="0037513A">
        <w:t>e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</w:t>
      </w:r>
      <w:r w:rsidRPr="0037513A">
        <w:rPr>
          <w:spacing w:val="1"/>
        </w:rPr>
        <w:t>.</w:t>
      </w:r>
      <w:r w:rsidRPr="0037513A">
        <w:rPr>
          <w:spacing w:val="2"/>
        </w:rPr>
        <w:t>45</w:t>
      </w:r>
      <w:r w:rsidR="006356BF" w:rsidRPr="0037513A">
        <w:rPr>
          <w:spacing w:val="2"/>
        </w:rPr>
        <w:t xml:space="preserve"> </w:t>
      </w:r>
      <w:r w:rsidRPr="0037513A">
        <w:rPr>
          <w:spacing w:val="2"/>
        </w:rPr>
        <w:t>mmo</w:t>
      </w:r>
      <w:r w:rsidRPr="0037513A">
        <w:rPr>
          <w:spacing w:val="1"/>
        </w:rPr>
        <w:t>l</w:t>
      </w:r>
      <w:r w:rsidRPr="0037513A">
        <w:t>)</w:t>
      </w:r>
      <w:r w:rsidRPr="0037513A">
        <w:rPr>
          <w:spacing w:val="22"/>
        </w:rPr>
        <w:t xml:space="preserve"> </w:t>
      </w:r>
      <w:r w:rsidR="006C13D0" w:rsidRPr="0037513A">
        <w:rPr>
          <w:spacing w:val="2"/>
        </w:rPr>
        <w:t>wa</w:t>
      </w:r>
      <w:r w:rsidR="006C13D0" w:rsidRPr="0037513A">
        <w:t xml:space="preserve">s </w:t>
      </w:r>
      <w:r w:rsidR="006C13D0" w:rsidRPr="0037513A">
        <w:rPr>
          <w:spacing w:val="2"/>
        </w:rPr>
        <w:t>d</w:t>
      </w:r>
      <w:r w:rsidR="006C13D0" w:rsidRPr="0037513A">
        <w:rPr>
          <w:spacing w:val="1"/>
        </w:rPr>
        <w:t>iss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l</w:t>
      </w:r>
      <w:r w:rsidR="006C13D0" w:rsidRPr="0037513A">
        <w:rPr>
          <w:spacing w:val="2"/>
        </w:rPr>
        <w:t>ve</w:t>
      </w:r>
      <w:r w:rsidR="006C13D0" w:rsidRPr="0037513A">
        <w:t xml:space="preserve">d </w:t>
      </w:r>
      <w:r w:rsidR="006C13D0" w:rsidRPr="0037513A">
        <w:rPr>
          <w:spacing w:val="1"/>
        </w:rPr>
        <w:t>i</w:t>
      </w:r>
      <w:r w:rsidR="006C13D0" w:rsidRPr="0037513A">
        <w:t>n</w:t>
      </w:r>
      <w:r w:rsidR="006C13D0" w:rsidRPr="0037513A">
        <w:rPr>
          <w:spacing w:val="44"/>
        </w:rPr>
        <w:t xml:space="preserve"> </w:t>
      </w:r>
      <w:r w:rsidR="006C13D0" w:rsidRPr="0037513A">
        <w:rPr>
          <w:spacing w:val="2"/>
        </w:rPr>
        <w:t>3</w:t>
      </w:r>
      <w:r w:rsidR="006C13D0" w:rsidRPr="0037513A">
        <w:t>0</w:t>
      </w:r>
      <w:r w:rsidR="006C13D0" w:rsidRPr="0037513A">
        <w:rPr>
          <w:spacing w:val="45"/>
        </w:rPr>
        <w:t xml:space="preserve"> </w:t>
      </w:r>
      <w:r w:rsidR="006C13D0" w:rsidRPr="0037513A">
        <w:rPr>
          <w:spacing w:val="2"/>
        </w:rPr>
        <w:t>m</w:t>
      </w:r>
      <w:r w:rsidR="00B85402" w:rsidRPr="0037513A">
        <w:t xml:space="preserve">L </w:t>
      </w:r>
      <w:r w:rsidR="006C13D0" w:rsidRPr="0037513A">
        <w:rPr>
          <w:spacing w:val="2"/>
        </w:rPr>
        <w:t>d</w:t>
      </w:r>
      <w:r w:rsidR="006C13D0" w:rsidRPr="0037513A">
        <w:rPr>
          <w:spacing w:val="1"/>
        </w:rPr>
        <w:t>i</w:t>
      </w:r>
      <w:r w:rsidR="006C13D0" w:rsidRPr="0037513A">
        <w:rPr>
          <w:spacing w:val="2"/>
        </w:rPr>
        <w:t>ch</w:t>
      </w:r>
      <w:r w:rsidR="006C13D0" w:rsidRPr="0037513A">
        <w:rPr>
          <w:spacing w:val="1"/>
        </w:rPr>
        <w:t>l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ome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hane</w:t>
      </w:r>
      <w:r w:rsidR="00C2012A" w:rsidRPr="0037513A">
        <w:t>.</w:t>
      </w:r>
    </w:p>
    <w:p w:rsidR="00772A6E" w:rsidRPr="0037513A" w:rsidRDefault="00FC3568" w:rsidP="00897760">
      <w:pPr>
        <w:spacing w:line="253" w:lineRule="auto"/>
        <w:ind w:left="142" w:right="107"/>
        <w:jc w:val="both"/>
        <w:rPr>
          <w:spacing w:val="29"/>
          <w:w w:val="102"/>
          <w:sz w:val="19"/>
          <w:szCs w:val="19"/>
        </w:rPr>
      </w:pPr>
      <w:r w:rsidRPr="0037513A">
        <w:rPr>
          <w:spacing w:val="2"/>
        </w:rPr>
        <w:t>Subsequently</w:t>
      </w:r>
      <w:r w:rsidR="006C13D0" w:rsidRPr="0037513A">
        <w:t>, a</w:t>
      </w:r>
      <w:r w:rsidR="006C13D0" w:rsidRPr="0037513A">
        <w:rPr>
          <w:spacing w:val="2"/>
        </w:rPr>
        <w:t>mmon</w:t>
      </w:r>
      <w:r w:rsidR="006C13D0" w:rsidRPr="0037513A">
        <w:rPr>
          <w:spacing w:val="1"/>
        </w:rPr>
        <w:t>i</w:t>
      </w:r>
      <w:r w:rsidR="006C13D0" w:rsidRPr="0037513A">
        <w:rPr>
          <w:spacing w:val="2"/>
        </w:rPr>
        <w:t>u</w:t>
      </w:r>
      <w:r w:rsidR="006C13D0" w:rsidRPr="0037513A">
        <w:t xml:space="preserve">m </w:t>
      </w:r>
      <w:r w:rsidR="006C13D0" w:rsidRPr="0037513A">
        <w:rPr>
          <w:spacing w:val="1"/>
          <w:w w:val="103"/>
        </w:rPr>
        <w:t>t</w:t>
      </w:r>
      <w:r w:rsidR="006C13D0" w:rsidRPr="0037513A">
        <w:rPr>
          <w:spacing w:val="2"/>
          <w:w w:val="103"/>
        </w:rPr>
        <w:t>h</w:t>
      </w:r>
      <w:r w:rsidR="006C13D0" w:rsidRPr="0037513A">
        <w:rPr>
          <w:spacing w:val="1"/>
          <w:w w:val="103"/>
        </w:rPr>
        <w:t>i</w:t>
      </w:r>
      <w:r w:rsidR="006C13D0" w:rsidRPr="0037513A">
        <w:rPr>
          <w:spacing w:val="2"/>
          <w:w w:val="103"/>
        </w:rPr>
        <w:t>ocyana</w:t>
      </w:r>
      <w:r w:rsidR="006C13D0" w:rsidRPr="0037513A">
        <w:rPr>
          <w:spacing w:val="1"/>
          <w:w w:val="103"/>
        </w:rPr>
        <w:t>t</w:t>
      </w:r>
      <w:r w:rsidR="006C13D0" w:rsidRPr="0037513A">
        <w:rPr>
          <w:w w:val="103"/>
        </w:rPr>
        <w:t xml:space="preserve">e </w:t>
      </w:r>
      <w:r w:rsidR="006C13D0" w:rsidRPr="0037513A">
        <w:rPr>
          <w:spacing w:val="1"/>
        </w:rPr>
        <w:t>(</w:t>
      </w:r>
      <w:r w:rsidR="006C13D0" w:rsidRPr="0037513A">
        <w:rPr>
          <w:spacing w:val="2"/>
        </w:rPr>
        <w:t>7</w:t>
      </w:r>
      <w:r w:rsidR="006C13D0" w:rsidRPr="0037513A">
        <w:rPr>
          <w:spacing w:val="1"/>
        </w:rPr>
        <w:t>.</w:t>
      </w:r>
      <w:r w:rsidR="006C13D0" w:rsidRPr="0037513A">
        <w:rPr>
          <w:spacing w:val="2"/>
        </w:rPr>
        <w:t>3</w:t>
      </w:r>
      <w:r w:rsidR="006C13D0" w:rsidRPr="0037513A">
        <w:t>8</w:t>
      </w:r>
      <w:r w:rsidR="006C13D0" w:rsidRPr="0037513A">
        <w:rPr>
          <w:spacing w:val="34"/>
        </w:rPr>
        <w:t xml:space="preserve"> </w:t>
      </w:r>
      <w:r w:rsidR="006C13D0" w:rsidRPr="0037513A">
        <w:rPr>
          <w:spacing w:val="2"/>
        </w:rPr>
        <w:t>mmo</w:t>
      </w:r>
      <w:r w:rsidR="006C13D0" w:rsidRPr="0037513A">
        <w:rPr>
          <w:spacing w:val="1"/>
        </w:rPr>
        <w:t>l</w:t>
      </w:r>
      <w:r w:rsidR="006C13D0" w:rsidRPr="0037513A">
        <w:t>)</w:t>
      </w:r>
      <w:r w:rsidR="006C13D0" w:rsidRPr="0037513A">
        <w:rPr>
          <w:spacing w:val="36"/>
        </w:rPr>
        <w:t xml:space="preserve"> </w:t>
      </w:r>
      <w:r w:rsidR="006C13D0" w:rsidRPr="0037513A">
        <w:rPr>
          <w:spacing w:val="2"/>
        </w:rPr>
        <w:t>an</w:t>
      </w:r>
      <w:r w:rsidR="006C13D0" w:rsidRPr="0037513A">
        <w:t>d</w:t>
      </w:r>
      <w:r w:rsidR="006C13D0" w:rsidRPr="0037513A">
        <w:rPr>
          <w:spacing w:val="30"/>
        </w:rPr>
        <w:t xml:space="preserve"> </w:t>
      </w:r>
      <w:r w:rsidR="006C13D0" w:rsidRPr="0037513A">
        <w:rPr>
          <w:spacing w:val="2"/>
        </w:rPr>
        <w:t>PEG</w:t>
      </w:r>
      <w:r w:rsidR="006C13D0" w:rsidRPr="0037513A">
        <w:rPr>
          <w:spacing w:val="1"/>
        </w:rPr>
        <w:t>-</w:t>
      </w:r>
      <w:r w:rsidR="006C13D0" w:rsidRPr="0037513A">
        <w:rPr>
          <w:spacing w:val="2"/>
        </w:rPr>
        <w:t>40</w:t>
      </w:r>
      <w:r w:rsidR="006C13D0" w:rsidRPr="0037513A">
        <w:t>0</w:t>
      </w:r>
      <w:r w:rsidR="006C13D0" w:rsidRPr="0037513A">
        <w:rPr>
          <w:spacing w:val="43"/>
        </w:rPr>
        <w:t xml:space="preserve"> </w:t>
      </w:r>
      <w:r w:rsidR="006C13D0" w:rsidRPr="0037513A">
        <w:rPr>
          <w:spacing w:val="1"/>
        </w:rPr>
        <w:t>(</w:t>
      </w:r>
      <w:r w:rsidR="006C13D0" w:rsidRPr="0037513A">
        <w:rPr>
          <w:spacing w:val="2"/>
        </w:rPr>
        <w:t>0</w:t>
      </w:r>
      <w:r w:rsidR="006C13D0" w:rsidRPr="0037513A">
        <w:rPr>
          <w:spacing w:val="1"/>
        </w:rPr>
        <w:t>.</w:t>
      </w:r>
      <w:r w:rsidR="006C13D0" w:rsidRPr="0037513A">
        <w:rPr>
          <w:spacing w:val="2"/>
        </w:rPr>
        <w:t>2</w:t>
      </w:r>
      <w:r w:rsidR="006C13D0" w:rsidRPr="0037513A">
        <w:t>2</w:t>
      </w:r>
      <w:r w:rsidR="006C13D0" w:rsidRPr="0037513A">
        <w:rPr>
          <w:spacing w:val="34"/>
        </w:rPr>
        <w:t xml:space="preserve"> </w:t>
      </w:r>
      <w:r w:rsidR="006C13D0" w:rsidRPr="0037513A">
        <w:rPr>
          <w:spacing w:val="2"/>
        </w:rPr>
        <w:t>mmo</w:t>
      </w:r>
      <w:r w:rsidR="006C13D0" w:rsidRPr="0037513A">
        <w:rPr>
          <w:spacing w:val="1"/>
        </w:rPr>
        <w:t>l</w:t>
      </w:r>
      <w:r w:rsidR="006C13D0" w:rsidRPr="0037513A">
        <w:t>)</w:t>
      </w:r>
      <w:r w:rsidR="006C13D0" w:rsidRPr="0037513A">
        <w:rPr>
          <w:spacing w:val="36"/>
        </w:rPr>
        <w:t xml:space="preserve"> </w:t>
      </w:r>
      <w:r w:rsidR="006C13D0" w:rsidRPr="0037513A">
        <w:rPr>
          <w:spacing w:val="2"/>
        </w:rPr>
        <w:t>we</w:t>
      </w:r>
      <w:r w:rsidR="006C13D0" w:rsidRPr="0037513A">
        <w:rPr>
          <w:spacing w:val="1"/>
        </w:rPr>
        <w:t>r</w:t>
      </w:r>
      <w:r w:rsidR="006C13D0" w:rsidRPr="0037513A">
        <w:t>e</w:t>
      </w:r>
      <w:r w:rsidR="006C13D0" w:rsidRPr="0037513A">
        <w:rPr>
          <w:spacing w:val="33"/>
        </w:rPr>
        <w:t xml:space="preserve"> 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dd</w:t>
      </w:r>
      <w:r w:rsidR="006C13D0" w:rsidRPr="0037513A">
        <w:rPr>
          <w:spacing w:val="1"/>
        </w:rPr>
        <w:t>e</w:t>
      </w:r>
      <w:r w:rsidR="006C13D0" w:rsidRPr="0037513A">
        <w:t>d</w:t>
      </w:r>
      <w:r w:rsidR="006C13D0" w:rsidRPr="0037513A">
        <w:rPr>
          <w:spacing w:val="36"/>
        </w:rPr>
        <w:t xml:space="preserve"> </w:t>
      </w:r>
      <w:r w:rsidR="006C13D0" w:rsidRPr="0037513A">
        <w:rPr>
          <w:spacing w:val="1"/>
        </w:rPr>
        <w:t>t</w:t>
      </w:r>
      <w:r w:rsidR="006C13D0" w:rsidRPr="0037513A">
        <w:t>o</w:t>
      </w:r>
      <w:r w:rsidR="006C13D0" w:rsidRPr="0037513A">
        <w:rPr>
          <w:spacing w:val="26"/>
        </w:rPr>
        <w:t xml:space="preserve"> 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h</w:t>
      </w:r>
      <w:r w:rsidR="006C13D0" w:rsidRPr="0037513A">
        <w:t>e</w:t>
      </w:r>
      <w:r w:rsidR="006C13D0" w:rsidRPr="0037513A">
        <w:rPr>
          <w:spacing w:val="29"/>
        </w:rPr>
        <w:t xml:space="preserve"> </w:t>
      </w:r>
      <w:r w:rsidR="006C13D0" w:rsidRPr="0037513A">
        <w:rPr>
          <w:spacing w:val="1"/>
        </w:rPr>
        <w:t>s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l</w:t>
      </w:r>
      <w:r w:rsidR="006C13D0" w:rsidRPr="0037513A">
        <w:rPr>
          <w:spacing w:val="2"/>
        </w:rPr>
        <w:t>u</w:t>
      </w:r>
      <w:r w:rsidR="006C13D0" w:rsidRPr="0037513A">
        <w:rPr>
          <w:spacing w:val="1"/>
        </w:rPr>
        <w:t>ti</w:t>
      </w:r>
      <w:r w:rsidR="006C13D0" w:rsidRPr="0037513A">
        <w:rPr>
          <w:spacing w:val="2"/>
        </w:rPr>
        <w:t>o</w:t>
      </w:r>
      <w:r w:rsidR="006C13D0" w:rsidRPr="0037513A">
        <w:t>n</w:t>
      </w:r>
      <w:r w:rsidR="006C13D0" w:rsidRPr="0037513A">
        <w:rPr>
          <w:spacing w:val="40"/>
        </w:rPr>
        <w:t xml:space="preserve"> 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n</w:t>
      </w:r>
      <w:r w:rsidR="006C13D0" w:rsidRPr="0037513A">
        <w:t>d</w:t>
      </w:r>
      <w:r w:rsidR="006C13D0" w:rsidRPr="0037513A">
        <w:rPr>
          <w:spacing w:val="30"/>
        </w:rPr>
        <w:t xml:space="preserve"> </w:t>
      </w:r>
      <w:r w:rsidR="006C13D0" w:rsidRPr="0037513A">
        <w:rPr>
          <w:spacing w:val="2"/>
        </w:rPr>
        <w:t>w</w:t>
      </w:r>
      <w:r w:rsidR="006C13D0" w:rsidRPr="0037513A">
        <w:rPr>
          <w:spacing w:val="1"/>
        </w:rPr>
        <w:t>a</w:t>
      </w:r>
      <w:r w:rsidR="006C13D0" w:rsidRPr="0037513A">
        <w:t>s</w:t>
      </w:r>
      <w:r w:rsidR="006C13D0" w:rsidRPr="0037513A">
        <w:rPr>
          <w:spacing w:val="30"/>
        </w:rPr>
        <w:t xml:space="preserve"> </w:t>
      </w:r>
      <w:r w:rsidR="006C13D0" w:rsidRPr="0037513A">
        <w:rPr>
          <w:spacing w:val="1"/>
        </w:rPr>
        <w:t>stirre</w:t>
      </w:r>
      <w:r w:rsidR="006C13D0" w:rsidRPr="0037513A">
        <w:t>d</w:t>
      </w:r>
      <w:r w:rsidR="006C13D0" w:rsidRPr="0037513A">
        <w:rPr>
          <w:spacing w:val="37"/>
        </w:rPr>
        <w:t xml:space="preserve"> </w:t>
      </w:r>
      <w:r w:rsidR="006C13D0" w:rsidRPr="0037513A">
        <w:rPr>
          <w:spacing w:val="1"/>
        </w:rPr>
        <w:t>a</w:t>
      </w:r>
      <w:r w:rsidR="006C13D0" w:rsidRPr="0037513A">
        <w:t>t</w:t>
      </w:r>
      <w:r w:rsidR="006C13D0" w:rsidRPr="0037513A">
        <w:rPr>
          <w:spacing w:val="25"/>
        </w:rPr>
        <w:t xml:space="preserve"> 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oo</w:t>
      </w:r>
      <w:r w:rsidR="006C13D0" w:rsidRPr="0037513A">
        <w:t>m</w:t>
      </w:r>
      <w:r w:rsidR="006C13D0" w:rsidRPr="0037513A">
        <w:rPr>
          <w:spacing w:val="35"/>
        </w:rPr>
        <w:t xml:space="preserve"> </w:t>
      </w:r>
      <w:r w:rsidR="006C13D0" w:rsidRPr="0037513A">
        <w:rPr>
          <w:spacing w:val="1"/>
        </w:rPr>
        <w:t>te</w:t>
      </w:r>
      <w:r w:rsidR="006C13D0" w:rsidRPr="0037513A">
        <w:rPr>
          <w:spacing w:val="2"/>
        </w:rPr>
        <w:t>mp</w:t>
      </w:r>
      <w:r w:rsidR="006C13D0" w:rsidRPr="0037513A">
        <w:rPr>
          <w:spacing w:val="1"/>
        </w:rPr>
        <w:t>erat</w:t>
      </w:r>
      <w:r w:rsidR="006C13D0" w:rsidRPr="0037513A">
        <w:rPr>
          <w:spacing w:val="2"/>
        </w:rPr>
        <w:t>u</w:t>
      </w:r>
      <w:r w:rsidR="006C13D0" w:rsidRPr="0037513A">
        <w:rPr>
          <w:spacing w:val="1"/>
        </w:rPr>
        <w:t>r</w:t>
      </w:r>
      <w:r w:rsidR="006C13D0" w:rsidRPr="0037513A">
        <w:t xml:space="preserve">e </w:t>
      </w:r>
      <w:r w:rsidR="006C13D0" w:rsidRPr="0037513A">
        <w:rPr>
          <w:spacing w:val="1"/>
        </w:rPr>
        <w:t>f</w:t>
      </w:r>
      <w:r w:rsidR="006C13D0" w:rsidRPr="0037513A">
        <w:rPr>
          <w:spacing w:val="2"/>
        </w:rPr>
        <w:t>o</w:t>
      </w:r>
      <w:r w:rsidR="006C13D0" w:rsidRPr="0037513A">
        <w:t>r</w:t>
      </w:r>
      <w:r w:rsidR="006C13D0" w:rsidRPr="0037513A">
        <w:rPr>
          <w:spacing w:val="28"/>
        </w:rPr>
        <w:t xml:space="preserve"> </w:t>
      </w:r>
      <w:r w:rsidR="006C13D0" w:rsidRPr="0037513A">
        <w:rPr>
          <w:w w:val="103"/>
        </w:rPr>
        <w:t xml:space="preserve">2 </w:t>
      </w:r>
      <w:r w:rsidR="006C13D0" w:rsidRPr="0037513A">
        <w:rPr>
          <w:spacing w:val="2"/>
        </w:rPr>
        <w:t>hou</w:t>
      </w:r>
      <w:r w:rsidR="006C13D0" w:rsidRPr="0037513A">
        <w:rPr>
          <w:spacing w:val="1"/>
        </w:rPr>
        <w:t>rs</w:t>
      </w:r>
      <w:r w:rsidR="006C13D0" w:rsidRPr="0037513A">
        <w:t xml:space="preserve">. </w:t>
      </w:r>
      <w:r w:rsidR="006C13D0" w:rsidRPr="0037513A">
        <w:rPr>
          <w:spacing w:val="2"/>
        </w:rPr>
        <w:t>Th</w:t>
      </w:r>
      <w:r w:rsidR="006C13D0" w:rsidRPr="0037513A">
        <w:t xml:space="preserve">e </w:t>
      </w:r>
      <w:r w:rsidR="00B85402" w:rsidRPr="0037513A">
        <w:rPr>
          <w:spacing w:val="4"/>
        </w:rPr>
        <w:t xml:space="preserve">resulting </w:t>
      </w:r>
      <w:r w:rsidR="006C13D0" w:rsidRPr="0037513A">
        <w:rPr>
          <w:spacing w:val="2"/>
        </w:rPr>
        <w:t>m</w:t>
      </w:r>
      <w:r w:rsidR="006C13D0" w:rsidRPr="0037513A">
        <w:rPr>
          <w:spacing w:val="1"/>
        </w:rPr>
        <w:t>i</w:t>
      </w:r>
      <w:r w:rsidR="006C13D0" w:rsidRPr="0037513A">
        <w:rPr>
          <w:spacing w:val="2"/>
        </w:rPr>
        <w:t>x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u</w:t>
      </w:r>
      <w:r w:rsidR="006C13D0" w:rsidRPr="0037513A">
        <w:rPr>
          <w:spacing w:val="1"/>
        </w:rPr>
        <w:t>r</w:t>
      </w:r>
      <w:r w:rsidR="006C13D0" w:rsidRPr="0037513A">
        <w:t xml:space="preserve">e </w:t>
      </w:r>
      <w:r w:rsidR="006C13D0" w:rsidRPr="0037513A">
        <w:rPr>
          <w:spacing w:val="2"/>
        </w:rPr>
        <w:t>w</w:t>
      </w:r>
      <w:r w:rsidR="006C13D0" w:rsidRPr="0037513A">
        <w:rPr>
          <w:spacing w:val="1"/>
        </w:rPr>
        <w:t>a</w:t>
      </w:r>
      <w:r w:rsidR="006C13D0" w:rsidRPr="0037513A">
        <w:t xml:space="preserve">s </w:t>
      </w:r>
      <w:r w:rsidR="006C13D0" w:rsidRPr="0037513A">
        <w:rPr>
          <w:spacing w:val="1"/>
        </w:rPr>
        <w:t>filtere</w:t>
      </w:r>
      <w:r w:rsidR="006C13D0" w:rsidRPr="0037513A">
        <w:t xml:space="preserve">d </w:t>
      </w:r>
      <w:r w:rsidR="006C13D0" w:rsidRPr="0037513A">
        <w:rPr>
          <w:spacing w:val="1"/>
        </w:rPr>
        <w:t>t</w:t>
      </w:r>
      <w:r w:rsidR="00B85402" w:rsidRPr="0037513A">
        <w:t xml:space="preserve">o </w:t>
      </w:r>
      <w:r w:rsidR="006C13D0" w:rsidRPr="0037513A">
        <w:rPr>
          <w:spacing w:val="2"/>
        </w:rPr>
        <w:t>g</w:t>
      </w:r>
      <w:r w:rsidR="006C13D0" w:rsidRPr="0037513A">
        <w:rPr>
          <w:spacing w:val="1"/>
        </w:rPr>
        <w:t>i</w:t>
      </w:r>
      <w:r w:rsidR="006C13D0" w:rsidRPr="0037513A">
        <w:rPr>
          <w:spacing w:val="2"/>
        </w:rPr>
        <w:t>v</w:t>
      </w:r>
      <w:r w:rsidR="006C13D0" w:rsidRPr="0037513A">
        <w:t xml:space="preserve">e </w:t>
      </w:r>
      <w:r w:rsidR="006C13D0" w:rsidRPr="0037513A">
        <w:rPr>
          <w:spacing w:val="1"/>
        </w:rPr>
        <w:t>is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h</w:t>
      </w:r>
      <w:r w:rsidR="006C13D0" w:rsidRPr="0037513A">
        <w:rPr>
          <w:spacing w:val="1"/>
        </w:rPr>
        <w:t>i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c</w:t>
      </w:r>
      <w:r w:rsidR="006C13D0" w:rsidRPr="0037513A">
        <w:rPr>
          <w:spacing w:val="2"/>
        </w:rPr>
        <w:t>y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n</w:t>
      </w:r>
      <w:r w:rsidR="006C13D0" w:rsidRPr="0037513A">
        <w:rPr>
          <w:spacing w:val="1"/>
        </w:rPr>
        <w:t>at</w:t>
      </w:r>
      <w:r w:rsidR="006C13D0" w:rsidRPr="0037513A">
        <w:t xml:space="preserve">e </w:t>
      </w:r>
      <w:r w:rsidR="006C13D0" w:rsidRPr="0037513A">
        <w:rPr>
          <w:spacing w:val="1"/>
        </w:rPr>
        <w:t>c</w:t>
      </w:r>
      <w:r w:rsidR="006C13D0" w:rsidRPr="0037513A">
        <w:rPr>
          <w:spacing w:val="2"/>
        </w:rPr>
        <w:t>ompoun</w:t>
      </w:r>
      <w:r w:rsidR="006C13D0" w:rsidRPr="0037513A">
        <w:t xml:space="preserve">d </w:t>
      </w:r>
      <w:r w:rsidR="006C13D0" w:rsidRPr="0037513A">
        <w:rPr>
          <w:spacing w:val="2"/>
        </w:rPr>
        <w:t>wh</w:t>
      </w:r>
      <w:r w:rsidR="006C13D0" w:rsidRPr="0037513A">
        <w:rPr>
          <w:spacing w:val="1"/>
        </w:rPr>
        <w:t>ic</w:t>
      </w:r>
      <w:r w:rsidR="006C13D0" w:rsidRPr="0037513A">
        <w:t xml:space="preserve">h </w:t>
      </w:r>
      <w:r w:rsidR="006C13D0" w:rsidRPr="0037513A">
        <w:rPr>
          <w:spacing w:val="2"/>
        </w:rPr>
        <w:t>w</w:t>
      </w:r>
      <w:r w:rsidR="006C13D0" w:rsidRPr="0037513A">
        <w:rPr>
          <w:spacing w:val="1"/>
        </w:rPr>
        <w:t>a</w:t>
      </w:r>
      <w:r w:rsidR="006C13D0" w:rsidRPr="0037513A">
        <w:t xml:space="preserve">s </w:t>
      </w:r>
      <w:r w:rsidR="006C13D0" w:rsidRPr="0037513A">
        <w:rPr>
          <w:spacing w:val="2"/>
        </w:rPr>
        <w:t>d</w:t>
      </w:r>
      <w:r w:rsidR="006C13D0" w:rsidRPr="0037513A">
        <w:rPr>
          <w:spacing w:val="1"/>
        </w:rPr>
        <w:t>irectl</w:t>
      </w:r>
      <w:r w:rsidR="006C13D0" w:rsidRPr="0037513A">
        <w:t xml:space="preserve">y </w:t>
      </w:r>
      <w:r w:rsidRPr="0037513A">
        <w:t>use</w:t>
      </w:r>
      <w:r w:rsidR="006A7749" w:rsidRPr="0037513A">
        <w:t>d</w:t>
      </w:r>
      <w:r w:rsidR="006C13D0" w:rsidRPr="0037513A">
        <w:rPr>
          <w:spacing w:val="13"/>
        </w:rPr>
        <w:t xml:space="preserve"> </w:t>
      </w:r>
      <w:r w:rsidR="006C13D0" w:rsidRPr="0037513A">
        <w:rPr>
          <w:spacing w:val="2"/>
          <w:w w:val="103"/>
        </w:rPr>
        <w:t>w</w:t>
      </w:r>
      <w:r w:rsidR="006C13D0" w:rsidRPr="0037513A">
        <w:rPr>
          <w:spacing w:val="1"/>
          <w:w w:val="103"/>
        </w:rPr>
        <w:t>it</w:t>
      </w:r>
      <w:r w:rsidR="006C13D0" w:rsidRPr="0037513A">
        <w:rPr>
          <w:spacing w:val="2"/>
          <w:w w:val="103"/>
        </w:rPr>
        <w:t xml:space="preserve">hout </w:t>
      </w:r>
      <w:r w:rsidR="006C13D0" w:rsidRPr="0037513A">
        <w:rPr>
          <w:spacing w:val="1"/>
        </w:rPr>
        <w:t>f</w:t>
      </w:r>
      <w:r w:rsidR="006C13D0" w:rsidRPr="0037513A">
        <w:rPr>
          <w:spacing w:val="2"/>
        </w:rPr>
        <w:t>u</w:t>
      </w:r>
      <w:r w:rsidR="006C13D0" w:rsidRPr="0037513A">
        <w:rPr>
          <w:spacing w:val="1"/>
        </w:rPr>
        <w:t>rt</w:t>
      </w:r>
      <w:r w:rsidR="006C13D0" w:rsidRPr="0037513A">
        <w:rPr>
          <w:spacing w:val="2"/>
        </w:rPr>
        <w:t>h</w:t>
      </w:r>
      <w:r w:rsidR="006C13D0" w:rsidRPr="0037513A">
        <w:rPr>
          <w:spacing w:val="1"/>
        </w:rPr>
        <w:t>e</w:t>
      </w:r>
      <w:r w:rsidR="006C13D0" w:rsidRPr="0037513A">
        <w:t xml:space="preserve">r </w:t>
      </w:r>
      <w:r w:rsidR="006C13D0" w:rsidRPr="0037513A">
        <w:rPr>
          <w:spacing w:val="2"/>
        </w:rPr>
        <w:t>pu</w:t>
      </w:r>
      <w:r w:rsidR="006C13D0" w:rsidRPr="0037513A">
        <w:rPr>
          <w:spacing w:val="1"/>
        </w:rPr>
        <w:t>rificati</w:t>
      </w:r>
      <w:r w:rsidR="006C13D0" w:rsidRPr="0037513A">
        <w:rPr>
          <w:spacing w:val="2"/>
        </w:rPr>
        <w:t>on</w:t>
      </w:r>
      <w:r w:rsidR="006C13D0" w:rsidRPr="0037513A">
        <w:t xml:space="preserve">. </w:t>
      </w:r>
      <w:r w:rsidRPr="0037513A">
        <w:rPr>
          <w:spacing w:val="2"/>
        </w:rPr>
        <w:t>Aniline derivatives</w:t>
      </w:r>
      <w:r w:rsidR="006C13D0" w:rsidRPr="0037513A">
        <w:t xml:space="preserve"> </w:t>
      </w:r>
      <w:r w:rsidR="006C13D0" w:rsidRPr="0037513A">
        <w:rPr>
          <w:spacing w:val="2"/>
        </w:rPr>
        <w:t>(5</w:t>
      </w:r>
      <w:r w:rsidR="006C13D0" w:rsidRPr="0037513A">
        <w:rPr>
          <w:spacing w:val="1"/>
        </w:rPr>
        <w:t>.</w:t>
      </w:r>
      <w:r w:rsidR="006C13D0" w:rsidRPr="0037513A">
        <w:rPr>
          <w:spacing w:val="2"/>
        </w:rPr>
        <w:t>1</w:t>
      </w:r>
      <w:r w:rsidR="006C13D0" w:rsidRPr="0037513A">
        <w:t xml:space="preserve">5 </w:t>
      </w:r>
      <w:r w:rsidR="006C13D0" w:rsidRPr="0037513A">
        <w:rPr>
          <w:spacing w:val="2"/>
        </w:rPr>
        <w:t>mmo</w:t>
      </w:r>
      <w:r w:rsidR="006C13D0" w:rsidRPr="0037513A">
        <w:rPr>
          <w:spacing w:val="1"/>
        </w:rPr>
        <w:t>l</w:t>
      </w:r>
      <w:r w:rsidR="006C13D0" w:rsidRPr="0037513A">
        <w:t xml:space="preserve">) </w:t>
      </w:r>
      <w:r w:rsidR="006C13D0" w:rsidRPr="0037513A">
        <w:rPr>
          <w:spacing w:val="2"/>
        </w:rPr>
        <w:t>w</w:t>
      </w:r>
      <w:r w:rsidR="006C13D0" w:rsidRPr="0037513A">
        <w:rPr>
          <w:spacing w:val="1"/>
        </w:rPr>
        <w:t>a</w:t>
      </w:r>
      <w:r w:rsidR="006C13D0" w:rsidRPr="0037513A">
        <w:t xml:space="preserve">s 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dd</w:t>
      </w:r>
      <w:r w:rsidR="006C13D0" w:rsidRPr="0037513A">
        <w:rPr>
          <w:spacing w:val="1"/>
        </w:rPr>
        <w:t>e</w:t>
      </w:r>
      <w:r w:rsidR="006C13D0" w:rsidRPr="0037513A">
        <w:t xml:space="preserve">d 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n</w:t>
      </w:r>
      <w:r w:rsidR="006C13D0" w:rsidRPr="0037513A">
        <w:t xml:space="preserve">d </w:t>
      </w:r>
      <w:r w:rsidR="006C13D0" w:rsidRPr="0037513A">
        <w:rPr>
          <w:spacing w:val="1"/>
        </w:rPr>
        <w:t>stirre</w:t>
      </w:r>
      <w:r w:rsidR="006C13D0" w:rsidRPr="0037513A">
        <w:t xml:space="preserve">d </w:t>
      </w:r>
      <w:r w:rsidR="006C13D0" w:rsidRPr="0037513A">
        <w:rPr>
          <w:spacing w:val="1"/>
        </w:rPr>
        <w:t>f</w:t>
      </w:r>
      <w:r w:rsidR="006C13D0" w:rsidRPr="0037513A">
        <w:rPr>
          <w:spacing w:val="2"/>
        </w:rPr>
        <w:t>o</w:t>
      </w:r>
      <w:r w:rsidR="006C13D0" w:rsidRPr="0037513A">
        <w:t xml:space="preserve">r </w:t>
      </w:r>
      <w:r w:rsidR="006C13D0" w:rsidRPr="0037513A">
        <w:rPr>
          <w:spacing w:val="1"/>
        </w:rPr>
        <w:t>a</w:t>
      </w:r>
      <w:r w:rsidR="006C13D0" w:rsidRPr="0037513A">
        <w:rPr>
          <w:spacing w:val="2"/>
        </w:rPr>
        <w:t>no</w:t>
      </w:r>
      <w:r w:rsidR="006C13D0" w:rsidRPr="0037513A">
        <w:rPr>
          <w:spacing w:val="1"/>
        </w:rPr>
        <w:t>t</w:t>
      </w:r>
      <w:r w:rsidR="006C13D0" w:rsidRPr="0037513A">
        <w:rPr>
          <w:spacing w:val="2"/>
        </w:rPr>
        <w:t>h</w:t>
      </w:r>
      <w:r w:rsidR="006C13D0" w:rsidRPr="0037513A">
        <w:rPr>
          <w:spacing w:val="1"/>
        </w:rPr>
        <w:t>e</w:t>
      </w:r>
      <w:r w:rsidR="006C13D0" w:rsidRPr="0037513A">
        <w:t xml:space="preserve">r </w:t>
      </w:r>
      <w:r w:rsidR="006C13D0" w:rsidRPr="0037513A">
        <w:rPr>
          <w:spacing w:val="2"/>
        </w:rPr>
        <w:t>hour</w:t>
      </w:r>
      <w:r w:rsidR="006C13D0" w:rsidRPr="0037513A">
        <w:t xml:space="preserve">. </w:t>
      </w:r>
      <w:r w:rsidR="006C13D0" w:rsidRPr="0037513A">
        <w:rPr>
          <w:spacing w:val="2"/>
        </w:rPr>
        <w:t>Th</w:t>
      </w:r>
      <w:r w:rsidR="006C13D0" w:rsidRPr="0037513A">
        <w:t xml:space="preserve">e </w:t>
      </w:r>
      <w:r w:rsidR="006C13D0" w:rsidRPr="0037513A">
        <w:rPr>
          <w:spacing w:val="2"/>
          <w:w w:val="103"/>
        </w:rPr>
        <w:t>y</w:t>
      </w:r>
      <w:r w:rsidR="006C13D0" w:rsidRPr="0037513A">
        <w:rPr>
          <w:spacing w:val="1"/>
          <w:w w:val="103"/>
        </w:rPr>
        <w:t>ell</w:t>
      </w:r>
      <w:r w:rsidR="006C13D0" w:rsidRPr="0037513A">
        <w:rPr>
          <w:spacing w:val="2"/>
          <w:w w:val="103"/>
        </w:rPr>
        <w:t>o</w:t>
      </w:r>
      <w:r w:rsidR="006C13D0" w:rsidRPr="0037513A">
        <w:rPr>
          <w:w w:val="103"/>
        </w:rPr>
        <w:t xml:space="preserve">w </w:t>
      </w:r>
      <w:r w:rsidR="006C13D0" w:rsidRPr="0037513A">
        <w:rPr>
          <w:spacing w:val="2"/>
        </w:rPr>
        <w:t>p</w:t>
      </w:r>
      <w:r w:rsidR="006C13D0" w:rsidRPr="0037513A">
        <w:rPr>
          <w:spacing w:val="1"/>
        </w:rPr>
        <w:t>reci</w:t>
      </w:r>
      <w:r w:rsidR="006C13D0" w:rsidRPr="0037513A">
        <w:rPr>
          <w:spacing w:val="2"/>
        </w:rPr>
        <w:t>p</w:t>
      </w:r>
      <w:r w:rsidR="006C13D0" w:rsidRPr="0037513A">
        <w:rPr>
          <w:spacing w:val="1"/>
        </w:rPr>
        <w:t>itat</w:t>
      </w:r>
      <w:r w:rsidR="006C13D0" w:rsidRPr="0037513A">
        <w:t>e</w:t>
      </w:r>
      <w:r w:rsidR="006C13D0" w:rsidRPr="0037513A">
        <w:rPr>
          <w:spacing w:val="18"/>
        </w:rPr>
        <w:t xml:space="preserve"> </w:t>
      </w:r>
      <w:r w:rsidR="006C13D0" w:rsidRPr="0037513A">
        <w:rPr>
          <w:spacing w:val="1"/>
        </w:rPr>
        <w:t>f</w:t>
      </w:r>
      <w:r w:rsidR="006C13D0" w:rsidRPr="0037513A">
        <w:rPr>
          <w:spacing w:val="2"/>
        </w:rPr>
        <w:t>o</w:t>
      </w:r>
      <w:r w:rsidR="006C13D0" w:rsidRPr="0037513A">
        <w:rPr>
          <w:spacing w:val="1"/>
        </w:rPr>
        <w:t>r</w:t>
      </w:r>
      <w:r w:rsidR="006C13D0" w:rsidRPr="0037513A">
        <w:rPr>
          <w:spacing w:val="2"/>
        </w:rPr>
        <w:t>m</w:t>
      </w:r>
      <w:r w:rsidR="006C13D0" w:rsidRPr="0037513A">
        <w:rPr>
          <w:spacing w:val="1"/>
        </w:rPr>
        <w:t>e</w:t>
      </w:r>
      <w:r w:rsidR="006C13D0" w:rsidRPr="0037513A">
        <w:t>d</w:t>
      </w:r>
      <w:r w:rsidR="006C13D0" w:rsidRPr="0037513A">
        <w:rPr>
          <w:spacing w:val="11"/>
        </w:rPr>
        <w:t xml:space="preserve"> </w:t>
      </w:r>
      <w:r w:rsidR="006C13D0" w:rsidRPr="0037513A">
        <w:rPr>
          <w:spacing w:val="2"/>
        </w:rPr>
        <w:t>w</w:t>
      </w:r>
      <w:r w:rsidR="006C13D0" w:rsidRPr="0037513A">
        <w:rPr>
          <w:spacing w:val="1"/>
        </w:rPr>
        <w:t>a</w:t>
      </w:r>
      <w:r w:rsidR="006C13D0" w:rsidRPr="0037513A">
        <w:t>s</w:t>
      </w:r>
      <w:r w:rsidR="006C13D0" w:rsidRPr="0037513A">
        <w:rPr>
          <w:spacing w:val="3"/>
        </w:rPr>
        <w:t xml:space="preserve"> </w:t>
      </w:r>
      <w:r w:rsidR="006C13D0" w:rsidRPr="0037513A">
        <w:rPr>
          <w:spacing w:val="1"/>
        </w:rPr>
        <w:t>filtere</w:t>
      </w:r>
      <w:r w:rsidR="006C13D0" w:rsidRPr="0037513A">
        <w:t>d</w:t>
      </w:r>
      <w:r w:rsidR="006C13D0" w:rsidRPr="0037513A">
        <w:rPr>
          <w:spacing w:val="11"/>
          <w:sz w:val="19"/>
          <w:szCs w:val="19"/>
        </w:rPr>
        <w:t xml:space="preserve"> </w:t>
      </w:r>
      <w:r w:rsidR="006C13D0" w:rsidRPr="0037513A">
        <w:rPr>
          <w:spacing w:val="1"/>
          <w:sz w:val="19"/>
          <w:szCs w:val="19"/>
        </w:rPr>
        <w:t>a</w:t>
      </w:r>
      <w:r w:rsidR="006C13D0" w:rsidRPr="0037513A">
        <w:rPr>
          <w:spacing w:val="2"/>
          <w:sz w:val="19"/>
          <w:szCs w:val="19"/>
        </w:rPr>
        <w:t>n</w:t>
      </w:r>
      <w:r w:rsidR="006C13D0" w:rsidRPr="0037513A">
        <w:rPr>
          <w:sz w:val="19"/>
          <w:szCs w:val="19"/>
        </w:rPr>
        <w:t>d</w:t>
      </w:r>
      <w:r w:rsidR="006C13D0" w:rsidRPr="0037513A">
        <w:rPr>
          <w:spacing w:val="3"/>
          <w:sz w:val="19"/>
          <w:szCs w:val="19"/>
        </w:rPr>
        <w:t xml:space="preserve"> </w:t>
      </w:r>
      <w:r w:rsidR="006C13D0" w:rsidRPr="0037513A">
        <w:rPr>
          <w:spacing w:val="2"/>
          <w:sz w:val="19"/>
          <w:szCs w:val="19"/>
        </w:rPr>
        <w:t>w</w:t>
      </w:r>
      <w:r w:rsidR="006C13D0" w:rsidRPr="0037513A">
        <w:rPr>
          <w:spacing w:val="1"/>
          <w:sz w:val="19"/>
          <w:szCs w:val="19"/>
        </w:rPr>
        <w:t>as</w:t>
      </w:r>
      <w:r w:rsidR="006C13D0" w:rsidRPr="0037513A">
        <w:rPr>
          <w:spacing w:val="2"/>
          <w:sz w:val="19"/>
          <w:szCs w:val="19"/>
        </w:rPr>
        <w:t>h</w:t>
      </w:r>
      <w:r w:rsidR="006C13D0" w:rsidRPr="0037513A">
        <w:rPr>
          <w:spacing w:val="1"/>
          <w:sz w:val="19"/>
          <w:szCs w:val="19"/>
        </w:rPr>
        <w:t>e</w:t>
      </w:r>
      <w:r w:rsidR="006C13D0" w:rsidRPr="0037513A">
        <w:rPr>
          <w:sz w:val="19"/>
          <w:szCs w:val="19"/>
        </w:rPr>
        <w:t>d</w:t>
      </w:r>
      <w:r w:rsidR="006C13D0" w:rsidRPr="0037513A">
        <w:rPr>
          <w:spacing w:val="11"/>
          <w:sz w:val="19"/>
          <w:szCs w:val="19"/>
        </w:rPr>
        <w:t xml:space="preserve"> </w:t>
      </w:r>
      <w:r w:rsidR="006C13D0" w:rsidRPr="0037513A">
        <w:rPr>
          <w:spacing w:val="2"/>
          <w:sz w:val="19"/>
          <w:szCs w:val="19"/>
        </w:rPr>
        <w:t>w</w:t>
      </w:r>
      <w:r w:rsidR="006C13D0" w:rsidRPr="0037513A">
        <w:rPr>
          <w:spacing w:val="1"/>
          <w:sz w:val="19"/>
          <w:szCs w:val="19"/>
        </w:rPr>
        <w:t>it</w:t>
      </w:r>
      <w:r w:rsidR="006C13D0" w:rsidRPr="0037513A">
        <w:rPr>
          <w:sz w:val="19"/>
          <w:szCs w:val="19"/>
        </w:rPr>
        <w:t>h</w:t>
      </w:r>
      <w:r w:rsidR="006C13D0" w:rsidRPr="0037513A">
        <w:rPr>
          <w:spacing w:val="4"/>
          <w:sz w:val="19"/>
          <w:szCs w:val="19"/>
        </w:rPr>
        <w:t xml:space="preserve"> </w:t>
      </w:r>
      <w:r w:rsidR="006C13D0" w:rsidRPr="0037513A">
        <w:rPr>
          <w:spacing w:val="2"/>
          <w:sz w:val="19"/>
          <w:szCs w:val="19"/>
        </w:rPr>
        <w:t>d</w:t>
      </w:r>
      <w:r w:rsidR="006C13D0" w:rsidRPr="0037513A">
        <w:rPr>
          <w:spacing w:val="1"/>
          <w:sz w:val="19"/>
          <w:szCs w:val="19"/>
        </w:rPr>
        <w:t>istille</w:t>
      </w:r>
      <w:r w:rsidR="006C13D0" w:rsidRPr="0037513A">
        <w:rPr>
          <w:sz w:val="19"/>
          <w:szCs w:val="19"/>
        </w:rPr>
        <w:t>d</w:t>
      </w:r>
      <w:r w:rsidR="006C13D0" w:rsidRPr="0037513A">
        <w:rPr>
          <w:spacing w:val="13"/>
          <w:sz w:val="19"/>
          <w:szCs w:val="19"/>
        </w:rPr>
        <w:t xml:space="preserve"> </w:t>
      </w:r>
      <w:r w:rsidR="006C13D0" w:rsidRPr="0037513A">
        <w:rPr>
          <w:spacing w:val="2"/>
          <w:sz w:val="19"/>
          <w:szCs w:val="19"/>
        </w:rPr>
        <w:t>w</w:t>
      </w:r>
      <w:r w:rsidR="006C13D0" w:rsidRPr="0037513A">
        <w:rPr>
          <w:spacing w:val="1"/>
          <w:sz w:val="19"/>
          <w:szCs w:val="19"/>
        </w:rPr>
        <w:t>ate</w:t>
      </w:r>
      <w:r w:rsidR="006C13D0" w:rsidRPr="0037513A">
        <w:rPr>
          <w:sz w:val="19"/>
          <w:szCs w:val="19"/>
        </w:rPr>
        <w:t>r</w:t>
      </w:r>
      <w:r w:rsidR="006C13D0" w:rsidRPr="0037513A">
        <w:rPr>
          <w:spacing w:val="7"/>
          <w:sz w:val="19"/>
          <w:szCs w:val="19"/>
        </w:rPr>
        <w:t xml:space="preserve"> </w:t>
      </w:r>
      <w:r w:rsidR="006C13D0" w:rsidRPr="0037513A">
        <w:rPr>
          <w:spacing w:val="1"/>
          <w:sz w:val="19"/>
          <w:szCs w:val="19"/>
        </w:rPr>
        <w:t>a</w:t>
      </w:r>
      <w:r w:rsidR="006C13D0" w:rsidRPr="0037513A">
        <w:rPr>
          <w:spacing w:val="2"/>
          <w:sz w:val="19"/>
          <w:szCs w:val="19"/>
        </w:rPr>
        <w:t>n</w:t>
      </w:r>
      <w:r w:rsidR="006C13D0" w:rsidRPr="0037513A">
        <w:rPr>
          <w:sz w:val="19"/>
          <w:szCs w:val="19"/>
        </w:rPr>
        <w:t>d</w:t>
      </w:r>
      <w:r w:rsidR="006C13D0" w:rsidRPr="0037513A">
        <w:rPr>
          <w:spacing w:val="3"/>
          <w:sz w:val="19"/>
          <w:szCs w:val="19"/>
        </w:rPr>
        <w:t xml:space="preserve"> </w:t>
      </w:r>
      <w:r w:rsidR="006C13D0" w:rsidRPr="0037513A">
        <w:rPr>
          <w:spacing w:val="2"/>
          <w:sz w:val="19"/>
          <w:szCs w:val="19"/>
        </w:rPr>
        <w:t>pu</w:t>
      </w:r>
      <w:r w:rsidR="006C13D0" w:rsidRPr="0037513A">
        <w:rPr>
          <w:spacing w:val="1"/>
          <w:sz w:val="19"/>
          <w:szCs w:val="19"/>
        </w:rPr>
        <w:t>rifie</w:t>
      </w:r>
      <w:r w:rsidR="006C13D0" w:rsidRPr="0037513A">
        <w:rPr>
          <w:sz w:val="19"/>
          <w:szCs w:val="19"/>
        </w:rPr>
        <w:t>d</w:t>
      </w:r>
      <w:r w:rsidR="006C13D0" w:rsidRPr="0037513A">
        <w:rPr>
          <w:spacing w:val="12"/>
          <w:sz w:val="19"/>
          <w:szCs w:val="19"/>
        </w:rPr>
        <w:t xml:space="preserve"> </w:t>
      </w:r>
      <w:r w:rsidR="006C13D0" w:rsidRPr="0037513A">
        <w:rPr>
          <w:spacing w:val="2"/>
          <w:sz w:val="19"/>
          <w:szCs w:val="19"/>
        </w:rPr>
        <w:t>b</w:t>
      </w:r>
      <w:r w:rsidR="006C13D0" w:rsidRPr="0037513A">
        <w:rPr>
          <w:sz w:val="19"/>
          <w:szCs w:val="19"/>
        </w:rPr>
        <w:t xml:space="preserve">y </w:t>
      </w:r>
      <w:r w:rsidR="006C13D0" w:rsidRPr="0037513A">
        <w:rPr>
          <w:spacing w:val="1"/>
          <w:sz w:val="19"/>
          <w:szCs w:val="19"/>
        </w:rPr>
        <w:t>recr</w:t>
      </w:r>
      <w:r w:rsidR="006C13D0" w:rsidRPr="0037513A">
        <w:rPr>
          <w:spacing w:val="2"/>
          <w:sz w:val="19"/>
          <w:szCs w:val="19"/>
        </w:rPr>
        <w:t>y</w:t>
      </w:r>
      <w:r w:rsidR="006C13D0" w:rsidRPr="0037513A">
        <w:rPr>
          <w:spacing w:val="1"/>
          <w:sz w:val="19"/>
          <w:szCs w:val="19"/>
        </w:rPr>
        <w:t>stallizati</w:t>
      </w:r>
      <w:r w:rsidR="006C13D0" w:rsidRPr="0037513A">
        <w:rPr>
          <w:spacing w:val="2"/>
          <w:sz w:val="19"/>
          <w:szCs w:val="19"/>
        </w:rPr>
        <w:t>o</w:t>
      </w:r>
      <w:r w:rsidR="006C13D0" w:rsidRPr="0037513A">
        <w:rPr>
          <w:sz w:val="19"/>
          <w:szCs w:val="19"/>
        </w:rPr>
        <w:t>n</w:t>
      </w:r>
      <w:r w:rsidR="006C13D0" w:rsidRPr="0037513A">
        <w:rPr>
          <w:spacing w:val="31"/>
          <w:sz w:val="19"/>
          <w:szCs w:val="19"/>
        </w:rPr>
        <w:t xml:space="preserve"> </w:t>
      </w:r>
      <w:r w:rsidRPr="0037513A">
        <w:rPr>
          <w:spacing w:val="1"/>
          <w:w w:val="103"/>
          <w:sz w:val="19"/>
          <w:szCs w:val="19"/>
        </w:rPr>
        <w:t>using</w:t>
      </w:r>
      <w:r w:rsidR="006C13D0" w:rsidRPr="0037513A">
        <w:rPr>
          <w:spacing w:val="2"/>
          <w:w w:val="103"/>
          <w:sz w:val="19"/>
          <w:szCs w:val="19"/>
        </w:rPr>
        <w:t xml:space="preserve"> </w:t>
      </w:r>
      <w:r w:rsidR="006C13D0" w:rsidRPr="0037513A">
        <w:rPr>
          <w:spacing w:val="2"/>
          <w:w w:val="102"/>
          <w:sz w:val="19"/>
          <w:szCs w:val="19"/>
        </w:rPr>
        <w:t>D</w:t>
      </w:r>
      <w:r w:rsidR="006C13D0" w:rsidRPr="0037513A">
        <w:rPr>
          <w:spacing w:val="1"/>
          <w:w w:val="102"/>
          <w:sz w:val="19"/>
          <w:szCs w:val="19"/>
        </w:rPr>
        <w:t>i</w:t>
      </w:r>
      <w:r w:rsidR="006C13D0" w:rsidRPr="0037513A">
        <w:rPr>
          <w:spacing w:val="3"/>
          <w:w w:val="102"/>
          <w:sz w:val="19"/>
          <w:szCs w:val="19"/>
        </w:rPr>
        <w:t>m</w:t>
      </w:r>
      <w:r w:rsidR="006C13D0" w:rsidRPr="0037513A">
        <w:rPr>
          <w:spacing w:val="1"/>
          <w:w w:val="102"/>
          <w:sz w:val="19"/>
          <w:szCs w:val="19"/>
        </w:rPr>
        <w:t>et</w:t>
      </w:r>
      <w:r w:rsidR="006C13D0" w:rsidRPr="0037513A">
        <w:rPr>
          <w:spacing w:val="2"/>
          <w:w w:val="102"/>
          <w:sz w:val="19"/>
          <w:szCs w:val="19"/>
        </w:rPr>
        <w:t>hy</w:t>
      </w:r>
      <w:r w:rsidR="006C13D0" w:rsidRPr="0037513A">
        <w:rPr>
          <w:spacing w:val="1"/>
          <w:w w:val="102"/>
          <w:sz w:val="19"/>
          <w:szCs w:val="19"/>
        </w:rPr>
        <w:t>lf</w:t>
      </w:r>
      <w:r w:rsidR="006C13D0" w:rsidRPr="0037513A">
        <w:rPr>
          <w:spacing w:val="2"/>
          <w:w w:val="102"/>
          <w:sz w:val="19"/>
          <w:szCs w:val="19"/>
        </w:rPr>
        <w:t>o</w:t>
      </w:r>
      <w:r w:rsidR="006C13D0" w:rsidRPr="0037513A">
        <w:rPr>
          <w:spacing w:val="1"/>
          <w:w w:val="102"/>
          <w:sz w:val="19"/>
          <w:szCs w:val="19"/>
        </w:rPr>
        <w:t>r</w:t>
      </w:r>
      <w:r w:rsidR="006C13D0" w:rsidRPr="0037513A">
        <w:rPr>
          <w:spacing w:val="3"/>
          <w:w w:val="102"/>
          <w:sz w:val="19"/>
          <w:szCs w:val="19"/>
        </w:rPr>
        <w:t>m</w:t>
      </w:r>
      <w:r w:rsidR="006C13D0" w:rsidRPr="0037513A">
        <w:rPr>
          <w:spacing w:val="1"/>
          <w:w w:val="102"/>
          <w:sz w:val="19"/>
          <w:szCs w:val="19"/>
        </w:rPr>
        <w:t>a</w:t>
      </w:r>
      <w:r w:rsidR="006C13D0" w:rsidRPr="0037513A">
        <w:rPr>
          <w:spacing w:val="3"/>
          <w:w w:val="102"/>
          <w:sz w:val="19"/>
          <w:szCs w:val="19"/>
        </w:rPr>
        <w:t>m</w:t>
      </w:r>
      <w:r w:rsidR="006C13D0" w:rsidRPr="0037513A">
        <w:rPr>
          <w:spacing w:val="1"/>
          <w:w w:val="102"/>
          <w:sz w:val="19"/>
          <w:szCs w:val="19"/>
        </w:rPr>
        <w:t>i</w:t>
      </w:r>
      <w:r w:rsidR="006C13D0" w:rsidRPr="0037513A">
        <w:rPr>
          <w:spacing w:val="2"/>
          <w:w w:val="102"/>
          <w:sz w:val="19"/>
          <w:szCs w:val="19"/>
        </w:rPr>
        <w:t>d</w:t>
      </w:r>
      <w:r w:rsidR="006C13D0" w:rsidRPr="0037513A">
        <w:rPr>
          <w:spacing w:val="1"/>
          <w:w w:val="102"/>
          <w:sz w:val="19"/>
          <w:szCs w:val="19"/>
        </w:rPr>
        <w:t>e/</w:t>
      </w:r>
      <w:r w:rsidR="006C13D0" w:rsidRPr="0037513A">
        <w:rPr>
          <w:spacing w:val="2"/>
          <w:w w:val="102"/>
          <w:sz w:val="19"/>
          <w:szCs w:val="19"/>
        </w:rPr>
        <w:t>E</w:t>
      </w:r>
      <w:r w:rsidR="006C13D0" w:rsidRPr="0037513A">
        <w:rPr>
          <w:spacing w:val="1"/>
          <w:w w:val="102"/>
          <w:sz w:val="19"/>
          <w:szCs w:val="19"/>
        </w:rPr>
        <w:t>t</w:t>
      </w:r>
      <w:r w:rsidR="006C13D0" w:rsidRPr="0037513A">
        <w:rPr>
          <w:spacing w:val="2"/>
          <w:w w:val="102"/>
          <w:sz w:val="19"/>
          <w:szCs w:val="19"/>
        </w:rPr>
        <w:t>h</w:t>
      </w:r>
      <w:r w:rsidR="006C13D0" w:rsidRPr="0037513A">
        <w:rPr>
          <w:spacing w:val="1"/>
          <w:w w:val="102"/>
          <w:sz w:val="19"/>
          <w:szCs w:val="19"/>
        </w:rPr>
        <w:t>a</w:t>
      </w:r>
      <w:r w:rsidR="006C13D0" w:rsidRPr="0037513A">
        <w:rPr>
          <w:spacing w:val="2"/>
          <w:w w:val="102"/>
          <w:sz w:val="19"/>
          <w:szCs w:val="19"/>
        </w:rPr>
        <w:t>no</w:t>
      </w:r>
      <w:r w:rsidR="006C13D0" w:rsidRPr="0037513A">
        <w:rPr>
          <w:spacing w:val="1"/>
          <w:w w:val="102"/>
          <w:sz w:val="19"/>
          <w:szCs w:val="19"/>
        </w:rPr>
        <w:t>l/</w:t>
      </w:r>
      <w:r w:rsidR="006C13D0" w:rsidRPr="0037513A">
        <w:rPr>
          <w:spacing w:val="3"/>
          <w:w w:val="102"/>
          <w:sz w:val="19"/>
          <w:szCs w:val="19"/>
        </w:rPr>
        <w:t>W</w:t>
      </w:r>
      <w:r w:rsidR="006C13D0" w:rsidRPr="0037513A">
        <w:rPr>
          <w:spacing w:val="1"/>
          <w:w w:val="102"/>
          <w:sz w:val="19"/>
          <w:szCs w:val="19"/>
        </w:rPr>
        <w:t>ate</w:t>
      </w:r>
      <w:r w:rsidR="006C13D0" w:rsidRPr="0037513A">
        <w:rPr>
          <w:w w:val="102"/>
          <w:sz w:val="19"/>
          <w:szCs w:val="19"/>
        </w:rPr>
        <w:t>r</w:t>
      </w:r>
      <w:r w:rsidRPr="0037513A">
        <w:rPr>
          <w:spacing w:val="29"/>
          <w:w w:val="102"/>
          <w:sz w:val="19"/>
          <w:szCs w:val="19"/>
        </w:rPr>
        <w:t>.</w:t>
      </w:r>
    </w:p>
    <w:p w:rsidR="00E86694" w:rsidRPr="0037513A" w:rsidRDefault="00E86694" w:rsidP="00E86694">
      <w:pPr>
        <w:spacing w:line="253" w:lineRule="auto"/>
        <w:ind w:left="278" w:right="107"/>
        <w:jc w:val="both"/>
        <w:rPr>
          <w:spacing w:val="1"/>
        </w:rPr>
      </w:pPr>
    </w:p>
    <w:p w:rsidR="00E86694" w:rsidRPr="0037513A" w:rsidRDefault="00E86694" w:rsidP="00E86694">
      <w:pPr>
        <w:spacing w:line="253" w:lineRule="auto"/>
        <w:ind w:left="278" w:right="107"/>
        <w:jc w:val="both"/>
        <w:rPr>
          <w:spacing w:val="1"/>
        </w:rPr>
      </w:pPr>
      <w:r w:rsidRPr="0037513A">
        <w:rPr>
          <w:noProof/>
          <w:spacing w:val="1"/>
        </w:rPr>
        <w:drawing>
          <wp:inline distT="0" distB="0" distL="0" distR="0" wp14:anchorId="3A6DC1D2" wp14:editId="1FB17739">
            <wp:extent cx="5495925" cy="12573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167" cy="126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63B" w:rsidRPr="0037513A" w:rsidRDefault="0086063B" w:rsidP="00B95FA3">
      <w:pPr>
        <w:spacing w:line="253" w:lineRule="auto"/>
        <w:ind w:right="107"/>
        <w:jc w:val="center"/>
        <w:rPr>
          <w:spacing w:val="1"/>
        </w:rPr>
      </w:pPr>
    </w:p>
    <w:p w:rsidR="00FC3568" w:rsidRPr="0037513A" w:rsidRDefault="006A7749" w:rsidP="00B95FA3">
      <w:pPr>
        <w:spacing w:line="253" w:lineRule="auto"/>
        <w:ind w:right="107"/>
        <w:jc w:val="center"/>
        <w:rPr>
          <w:spacing w:val="1"/>
        </w:rPr>
        <w:sectPr w:rsidR="00FC3568" w:rsidRPr="0037513A" w:rsidSect="006B7B14">
          <w:footerReference w:type="default" r:id="rId11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272"/>
        </w:sectPr>
      </w:pPr>
      <w:r w:rsidRPr="0037513A">
        <w:rPr>
          <w:spacing w:val="1"/>
        </w:rPr>
        <w:t xml:space="preserve">Scheme 1. </w:t>
      </w:r>
      <w:r w:rsidR="00E86694" w:rsidRPr="0037513A">
        <w:rPr>
          <w:spacing w:val="1"/>
        </w:rPr>
        <w:t>Synthes</w:t>
      </w:r>
      <w:r w:rsidR="00B95FA3" w:rsidRPr="0037513A">
        <w:rPr>
          <w:spacing w:val="1"/>
        </w:rPr>
        <w:t>is of bis(thiourea) derivatives</w:t>
      </w:r>
    </w:p>
    <w:p w:rsidR="00772A6E" w:rsidRPr="0037513A" w:rsidRDefault="006C13D0" w:rsidP="006A7749">
      <w:pPr>
        <w:ind w:right="96"/>
        <w:jc w:val="both"/>
      </w:pPr>
      <w:r w:rsidRPr="0037513A">
        <w:rPr>
          <w:b/>
          <w:spacing w:val="2"/>
        </w:rPr>
        <w:lastRenderedPageBreak/>
        <w:t>An</w:t>
      </w:r>
      <w:r w:rsidRPr="0037513A">
        <w:rPr>
          <w:b/>
          <w:spacing w:val="1"/>
        </w:rPr>
        <w:t>ti</w:t>
      </w:r>
      <w:r w:rsidRPr="0037513A">
        <w:rPr>
          <w:b/>
          <w:spacing w:val="2"/>
        </w:rPr>
        <w:t>ba</w:t>
      </w:r>
      <w:r w:rsidRPr="0037513A">
        <w:rPr>
          <w:b/>
          <w:spacing w:val="1"/>
        </w:rPr>
        <w:t>cteri</w:t>
      </w:r>
      <w:r w:rsidRPr="0037513A">
        <w:rPr>
          <w:b/>
          <w:spacing w:val="2"/>
        </w:rPr>
        <w:t>a</w:t>
      </w:r>
      <w:r w:rsidRPr="0037513A">
        <w:rPr>
          <w:b/>
        </w:rPr>
        <w:t>l</w:t>
      </w:r>
      <w:r w:rsidR="006A7749" w:rsidRPr="0037513A">
        <w:rPr>
          <w:b/>
          <w:spacing w:val="35"/>
        </w:rPr>
        <w:t xml:space="preserve"> </w:t>
      </w:r>
      <w:r w:rsidR="006A7749" w:rsidRPr="0037513A">
        <w:rPr>
          <w:b/>
          <w:spacing w:val="2"/>
          <w:w w:val="103"/>
        </w:rPr>
        <w:t>s</w:t>
      </w:r>
      <w:r w:rsidRPr="0037513A">
        <w:rPr>
          <w:b/>
          <w:spacing w:val="1"/>
          <w:w w:val="103"/>
        </w:rPr>
        <w:t>cree</w:t>
      </w:r>
      <w:r w:rsidRPr="0037513A">
        <w:rPr>
          <w:b/>
          <w:spacing w:val="2"/>
          <w:w w:val="103"/>
        </w:rPr>
        <w:t>n</w:t>
      </w:r>
      <w:r w:rsidRPr="0037513A">
        <w:rPr>
          <w:b/>
          <w:spacing w:val="1"/>
          <w:w w:val="103"/>
        </w:rPr>
        <w:t>i</w:t>
      </w:r>
      <w:r w:rsidRPr="0037513A">
        <w:rPr>
          <w:b/>
          <w:spacing w:val="2"/>
          <w:w w:val="103"/>
        </w:rPr>
        <w:t>n</w:t>
      </w:r>
      <w:r w:rsidRPr="0037513A">
        <w:rPr>
          <w:b/>
          <w:w w:val="103"/>
        </w:rPr>
        <w:t>g</w:t>
      </w:r>
    </w:p>
    <w:p w:rsidR="006A7749" w:rsidRPr="0037513A" w:rsidRDefault="006C13D0" w:rsidP="006A7749">
      <w:pPr>
        <w:ind w:right="85"/>
        <w:jc w:val="both"/>
        <w:rPr>
          <w:spacing w:val="21"/>
        </w:rPr>
      </w:pPr>
      <w:r w:rsidRPr="0037513A">
        <w:rPr>
          <w:spacing w:val="2"/>
        </w:rPr>
        <w:t>A</w:t>
      </w:r>
      <w:r w:rsidRPr="0037513A">
        <w:rPr>
          <w:spacing w:val="1"/>
        </w:rPr>
        <w:t>l</w:t>
      </w:r>
      <w:r w:rsidRPr="0037513A">
        <w:t>l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esize</w:t>
      </w:r>
      <w:r w:rsidRPr="0037513A">
        <w:t>d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3"/>
        </w:rPr>
        <w:t>m</w:t>
      </w:r>
      <w:r w:rsidRPr="0037513A">
        <w:rPr>
          <w:spacing w:val="2"/>
        </w:rPr>
        <w:t>pound</w:t>
      </w:r>
      <w:r w:rsidRPr="0037513A">
        <w:t>s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scree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o</w:t>
      </w:r>
      <w:r w:rsidRPr="0037513A">
        <w:t>r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ei</w:t>
      </w:r>
      <w:r w:rsidRPr="0037513A">
        <w:t>r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3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>l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si</w:t>
      </w:r>
      <w:r w:rsidRPr="0037513A">
        <w:rPr>
          <w:spacing w:val="2"/>
        </w:rPr>
        <w:t>n</w:t>
      </w:r>
      <w:r w:rsidRPr="0037513A">
        <w:t>g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is</w:t>
      </w:r>
      <w:r w:rsidRPr="0037513A">
        <w:t>c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iff</w:t>
      </w:r>
      <w:r w:rsidRPr="0037513A">
        <w:rPr>
          <w:spacing w:val="2"/>
        </w:rPr>
        <w:t>u</w:t>
      </w:r>
      <w:r w:rsidRPr="0037513A">
        <w:rPr>
          <w:spacing w:val="1"/>
        </w:rPr>
        <w:t>si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26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et</w:t>
      </w:r>
      <w:r w:rsidRPr="0037513A">
        <w:rPr>
          <w:spacing w:val="2"/>
        </w:rPr>
        <w:t>ho</w:t>
      </w:r>
      <w:r w:rsidRPr="0037513A">
        <w:t>d</w:t>
      </w:r>
      <w:r w:rsidRPr="0037513A">
        <w:rPr>
          <w:spacing w:val="22"/>
        </w:rPr>
        <w:t xml:space="preserve"> 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g</w:t>
      </w:r>
      <w:r w:rsidRPr="0037513A">
        <w:rPr>
          <w:spacing w:val="1"/>
          <w:w w:val="103"/>
        </w:rPr>
        <w:t>ai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s</w:t>
      </w:r>
      <w:r w:rsidRPr="0037513A">
        <w:rPr>
          <w:w w:val="103"/>
        </w:rPr>
        <w:t xml:space="preserve">t </w:t>
      </w:r>
      <w:r w:rsidRPr="0037513A">
        <w:rPr>
          <w:spacing w:val="1"/>
        </w:rPr>
        <w:t>fi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40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t xml:space="preserve">s </w:t>
      </w:r>
      <w:r w:rsidRPr="0037513A">
        <w:rPr>
          <w:spacing w:val="1"/>
        </w:rPr>
        <w:t>(</w:t>
      </w:r>
      <w:r w:rsidRPr="0037513A">
        <w:rPr>
          <w:i/>
          <w:spacing w:val="2"/>
        </w:rPr>
        <w:t>Ba</w:t>
      </w:r>
      <w:r w:rsidRPr="0037513A">
        <w:rPr>
          <w:i/>
          <w:spacing w:val="1"/>
        </w:rPr>
        <w:t>cill</w:t>
      </w:r>
      <w:r w:rsidRPr="0037513A">
        <w:rPr>
          <w:i/>
          <w:spacing w:val="2"/>
        </w:rPr>
        <w:t>u</w:t>
      </w:r>
      <w:r w:rsidRPr="0037513A">
        <w:rPr>
          <w:i/>
        </w:rPr>
        <w:t xml:space="preserve">s </w:t>
      </w:r>
      <w:r w:rsidRPr="0037513A">
        <w:rPr>
          <w:i/>
          <w:spacing w:val="2"/>
        </w:rPr>
        <w:t>Sub</w:t>
      </w:r>
      <w:r w:rsidRPr="0037513A">
        <w:rPr>
          <w:i/>
          <w:spacing w:val="1"/>
        </w:rPr>
        <w:t>tilis</w:t>
      </w:r>
      <w:r w:rsidRPr="0037513A">
        <w:rPr>
          <w:i/>
        </w:rPr>
        <w:t xml:space="preserve">, </w:t>
      </w:r>
      <w:r w:rsidRPr="0037513A">
        <w:rPr>
          <w:i/>
          <w:spacing w:val="2"/>
        </w:rPr>
        <w:t>S</w:t>
      </w:r>
      <w:r w:rsidRPr="0037513A">
        <w:rPr>
          <w:i/>
          <w:spacing w:val="1"/>
        </w:rPr>
        <w:t>t</w:t>
      </w:r>
      <w:r w:rsidRPr="0037513A">
        <w:rPr>
          <w:i/>
          <w:spacing w:val="2"/>
        </w:rPr>
        <w:t>aph</w:t>
      </w:r>
      <w:r w:rsidRPr="0037513A">
        <w:rPr>
          <w:i/>
          <w:spacing w:val="1"/>
        </w:rPr>
        <w:t>yl</w:t>
      </w:r>
      <w:r w:rsidRPr="0037513A">
        <w:rPr>
          <w:i/>
          <w:spacing w:val="2"/>
        </w:rPr>
        <w:t>o</w:t>
      </w:r>
      <w:r w:rsidRPr="0037513A">
        <w:rPr>
          <w:i/>
          <w:spacing w:val="1"/>
        </w:rPr>
        <w:t>c</w:t>
      </w:r>
      <w:r w:rsidRPr="0037513A">
        <w:rPr>
          <w:i/>
          <w:spacing w:val="2"/>
        </w:rPr>
        <w:t>o</w:t>
      </w:r>
      <w:r w:rsidRPr="0037513A">
        <w:rPr>
          <w:i/>
          <w:spacing w:val="1"/>
        </w:rPr>
        <w:t>cc</w:t>
      </w:r>
      <w:r w:rsidRPr="0037513A">
        <w:rPr>
          <w:i/>
          <w:spacing w:val="2"/>
        </w:rPr>
        <w:t>u</w:t>
      </w:r>
      <w:r w:rsidRPr="0037513A">
        <w:rPr>
          <w:i/>
        </w:rPr>
        <w:t xml:space="preserve">s </w:t>
      </w:r>
      <w:r w:rsidRPr="0037513A">
        <w:rPr>
          <w:i/>
          <w:spacing w:val="2"/>
        </w:rPr>
        <w:t>Au</w:t>
      </w:r>
      <w:r w:rsidRPr="0037513A">
        <w:rPr>
          <w:i/>
          <w:spacing w:val="1"/>
        </w:rPr>
        <w:t>re</w:t>
      </w:r>
      <w:r w:rsidRPr="0037513A">
        <w:rPr>
          <w:i/>
          <w:spacing w:val="2"/>
        </w:rPr>
        <w:t>u</w:t>
      </w:r>
      <w:r w:rsidRPr="0037513A">
        <w:rPr>
          <w:i/>
          <w:spacing w:val="3"/>
        </w:rPr>
        <w:t>s</w:t>
      </w:r>
      <w:r w:rsidRPr="0037513A">
        <w:t xml:space="preserve">, </w:t>
      </w:r>
      <w:r w:rsidRPr="0037513A">
        <w:rPr>
          <w:i/>
          <w:spacing w:val="2"/>
        </w:rPr>
        <w:t>E</w:t>
      </w:r>
      <w:r w:rsidRPr="0037513A">
        <w:rPr>
          <w:i/>
          <w:spacing w:val="1"/>
        </w:rPr>
        <w:t>sc</w:t>
      </w:r>
      <w:r w:rsidRPr="0037513A">
        <w:rPr>
          <w:i/>
          <w:spacing w:val="2"/>
        </w:rPr>
        <w:t>h</w:t>
      </w:r>
      <w:r w:rsidRPr="0037513A">
        <w:rPr>
          <w:i/>
          <w:spacing w:val="1"/>
        </w:rPr>
        <w:t>eric</w:t>
      </w:r>
      <w:r w:rsidRPr="0037513A">
        <w:rPr>
          <w:i/>
          <w:spacing w:val="2"/>
        </w:rPr>
        <w:t>h</w:t>
      </w:r>
      <w:r w:rsidRPr="0037513A">
        <w:rPr>
          <w:i/>
          <w:spacing w:val="1"/>
        </w:rPr>
        <w:t>i</w:t>
      </w:r>
      <w:r w:rsidRPr="0037513A">
        <w:rPr>
          <w:i/>
        </w:rPr>
        <w:t xml:space="preserve">a </w:t>
      </w:r>
      <w:r w:rsidRPr="0037513A">
        <w:rPr>
          <w:i/>
          <w:spacing w:val="2"/>
        </w:rPr>
        <w:t>Co</w:t>
      </w:r>
      <w:r w:rsidRPr="0037513A">
        <w:rPr>
          <w:i/>
          <w:spacing w:val="1"/>
        </w:rPr>
        <w:t>li</w:t>
      </w:r>
      <w:r w:rsidRPr="0037513A">
        <w:rPr>
          <w:i/>
        </w:rPr>
        <w:t>,</w:t>
      </w:r>
      <w:r w:rsidR="009918CC" w:rsidRPr="0037513A">
        <w:rPr>
          <w:i/>
        </w:rPr>
        <w:t xml:space="preserve"> </w:t>
      </w:r>
      <w:r w:rsidRPr="0037513A">
        <w:rPr>
          <w:i/>
          <w:spacing w:val="2"/>
        </w:rPr>
        <w:t>Sa</w:t>
      </w:r>
      <w:r w:rsidRPr="0037513A">
        <w:rPr>
          <w:i/>
          <w:spacing w:val="1"/>
        </w:rPr>
        <w:t>l</w:t>
      </w:r>
      <w:r w:rsidRPr="0037513A">
        <w:rPr>
          <w:i/>
          <w:spacing w:val="2"/>
        </w:rPr>
        <w:t>mon</w:t>
      </w:r>
      <w:r w:rsidRPr="0037513A">
        <w:rPr>
          <w:i/>
          <w:spacing w:val="1"/>
        </w:rPr>
        <w:t>ell</w:t>
      </w:r>
      <w:r w:rsidRPr="0037513A">
        <w:rPr>
          <w:i/>
        </w:rPr>
        <w:t xml:space="preserve">a </w:t>
      </w:r>
      <w:r w:rsidRPr="0037513A">
        <w:rPr>
          <w:i/>
          <w:spacing w:val="2"/>
        </w:rPr>
        <w:t>T</w:t>
      </w:r>
      <w:r w:rsidRPr="0037513A">
        <w:rPr>
          <w:i/>
          <w:spacing w:val="1"/>
        </w:rPr>
        <w:t>y</w:t>
      </w:r>
      <w:r w:rsidRPr="0037513A">
        <w:rPr>
          <w:i/>
          <w:spacing w:val="2"/>
        </w:rPr>
        <w:t>ph</w:t>
      </w:r>
      <w:r w:rsidRPr="0037513A">
        <w:rPr>
          <w:i/>
          <w:spacing w:val="1"/>
        </w:rPr>
        <w:t>i</w:t>
      </w:r>
      <w:r w:rsidRPr="0037513A">
        <w:t>,</w:t>
      </w:r>
      <w:r w:rsidRPr="0037513A">
        <w:rPr>
          <w:spacing w:val="44"/>
        </w:rPr>
        <w:t xml:space="preserve"> </w:t>
      </w:r>
      <w:r w:rsidRPr="0037513A">
        <w:rPr>
          <w:i/>
          <w:spacing w:val="2"/>
        </w:rPr>
        <w:t>an</w:t>
      </w:r>
      <w:r w:rsidRPr="0037513A">
        <w:rPr>
          <w:i/>
        </w:rPr>
        <w:t>d</w:t>
      </w:r>
      <w:r w:rsidRPr="0037513A">
        <w:rPr>
          <w:i/>
          <w:spacing w:val="39"/>
        </w:rPr>
        <w:t xml:space="preserve"> </w:t>
      </w:r>
      <w:r w:rsidRPr="0037513A">
        <w:rPr>
          <w:i/>
          <w:spacing w:val="2"/>
          <w:w w:val="103"/>
        </w:rPr>
        <w:t>A</w:t>
      </w:r>
      <w:r w:rsidRPr="0037513A">
        <w:rPr>
          <w:i/>
          <w:spacing w:val="1"/>
          <w:w w:val="103"/>
        </w:rPr>
        <w:t>s</w:t>
      </w:r>
      <w:r w:rsidRPr="0037513A">
        <w:rPr>
          <w:i/>
          <w:spacing w:val="2"/>
          <w:w w:val="103"/>
        </w:rPr>
        <w:t>p</w:t>
      </w:r>
      <w:r w:rsidRPr="0037513A">
        <w:rPr>
          <w:i/>
          <w:spacing w:val="1"/>
          <w:w w:val="103"/>
        </w:rPr>
        <w:t>er</w:t>
      </w:r>
      <w:r w:rsidRPr="0037513A">
        <w:rPr>
          <w:i/>
          <w:spacing w:val="2"/>
          <w:w w:val="103"/>
        </w:rPr>
        <w:t>g</w:t>
      </w:r>
      <w:r w:rsidRPr="0037513A">
        <w:rPr>
          <w:i/>
          <w:spacing w:val="1"/>
          <w:w w:val="103"/>
        </w:rPr>
        <w:t>ill</w:t>
      </w:r>
      <w:r w:rsidRPr="0037513A">
        <w:rPr>
          <w:i/>
          <w:spacing w:val="2"/>
          <w:w w:val="103"/>
        </w:rPr>
        <w:t xml:space="preserve">us </w:t>
      </w:r>
      <w:r w:rsidRPr="0037513A">
        <w:rPr>
          <w:i/>
          <w:spacing w:val="2"/>
        </w:rPr>
        <w:t>N</w:t>
      </w:r>
      <w:r w:rsidRPr="0037513A">
        <w:rPr>
          <w:i/>
          <w:spacing w:val="1"/>
        </w:rPr>
        <w:t>i</w:t>
      </w:r>
      <w:r w:rsidRPr="0037513A">
        <w:rPr>
          <w:i/>
          <w:spacing w:val="2"/>
        </w:rPr>
        <w:t>g</w:t>
      </w:r>
      <w:r w:rsidRPr="0037513A">
        <w:rPr>
          <w:i/>
          <w:spacing w:val="1"/>
        </w:rPr>
        <w:t>er</w:t>
      </w:r>
      <w:r w:rsidRPr="0037513A">
        <w:rPr>
          <w:spacing w:val="1"/>
        </w:rPr>
        <w:t>)</w:t>
      </w:r>
      <w:r w:rsidRPr="0037513A">
        <w:t xml:space="preserve">. </w:t>
      </w:r>
      <w:r w:rsidRPr="0037513A">
        <w:rPr>
          <w:spacing w:val="2"/>
        </w:rPr>
        <w:t>S</w:t>
      </w:r>
      <w:r w:rsidRPr="0037513A">
        <w:rPr>
          <w:spacing w:val="1"/>
        </w:rPr>
        <w:t>tre</w:t>
      </w:r>
      <w:r w:rsidRPr="0037513A">
        <w:rPr>
          <w:spacing w:val="2"/>
        </w:rPr>
        <w:t>p</w:t>
      </w:r>
      <w:r w:rsidRPr="0037513A">
        <w:rPr>
          <w:spacing w:val="1"/>
        </w:rPr>
        <w:t>t</w:t>
      </w:r>
      <w:r w:rsidRPr="0037513A">
        <w:rPr>
          <w:spacing w:val="2"/>
        </w:rPr>
        <w:t>omy</w:t>
      </w:r>
      <w:r w:rsidRPr="0037513A">
        <w:rPr>
          <w:spacing w:val="1"/>
        </w:rPr>
        <w:t>ci</w:t>
      </w:r>
      <w:r w:rsidRPr="0037513A">
        <w:t xml:space="preserve">n </w:t>
      </w:r>
      <w:r w:rsidRPr="0037513A">
        <w:rPr>
          <w:spacing w:val="1"/>
        </w:rPr>
        <w:t>(</w:t>
      </w:r>
      <w:r w:rsidRPr="0037513A">
        <w:rPr>
          <w:spacing w:val="2"/>
        </w:rPr>
        <w:t>10µg</w:t>
      </w:r>
      <w:r w:rsidRPr="0037513A">
        <w:t xml:space="preserve">)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 xml:space="preserve">d </w:t>
      </w:r>
      <w:r w:rsidRPr="0037513A">
        <w:rPr>
          <w:spacing w:val="2"/>
        </w:rPr>
        <w:t>K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a</w:t>
      </w:r>
      <w:r w:rsidRPr="0037513A">
        <w:rPr>
          <w:spacing w:val="2"/>
        </w:rPr>
        <w:t>my</w:t>
      </w:r>
      <w:r w:rsidRPr="0037513A">
        <w:rPr>
          <w:spacing w:val="1"/>
        </w:rPr>
        <w:t>ci</w:t>
      </w:r>
      <w:r w:rsidRPr="0037513A">
        <w:t xml:space="preserve">n </w:t>
      </w:r>
      <w:r w:rsidRPr="0037513A">
        <w:rPr>
          <w:spacing w:val="1"/>
        </w:rPr>
        <w:t>(</w:t>
      </w:r>
      <w:r w:rsidRPr="0037513A">
        <w:rPr>
          <w:spacing w:val="2"/>
        </w:rPr>
        <w:t>30µg</w:t>
      </w:r>
      <w:r w:rsidRPr="0037513A">
        <w:t xml:space="preserve">)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 xml:space="preserve">e 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 xml:space="preserve">d </w:t>
      </w:r>
      <w:r w:rsidRPr="0037513A">
        <w:rPr>
          <w:spacing w:val="1"/>
        </w:rPr>
        <w:t>a</w:t>
      </w:r>
      <w:r w:rsidRPr="0037513A">
        <w:t xml:space="preserve">s </w:t>
      </w:r>
      <w:r w:rsidRPr="0037513A">
        <w:rPr>
          <w:spacing w:val="2"/>
        </w:rPr>
        <w:t>po</w:t>
      </w:r>
      <w:r w:rsidRPr="0037513A">
        <w:rPr>
          <w:spacing w:val="1"/>
        </w:rPr>
        <w:t>siti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on</w:t>
      </w:r>
      <w:r w:rsidRPr="0037513A">
        <w:rPr>
          <w:spacing w:val="1"/>
        </w:rPr>
        <w:t>tr</w:t>
      </w:r>
      <w:r w:rsidRPr="0037513A">
        <w:rPr>
          <w:spacing w:val="2"/>
        </w:rPr>
        <w:t>o</w:t>
      </w:r>
      <w:r w:rsidRPr="0037513A">
        <w:t xml:space="preserve">l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 xml:space="preserve">d </w:t>
      </w:r>
      <w:r w:rsidRPr="0037513A">
        <w:rPr>
          <w:spacing w:val="2"/>
        </w:rPr>
        <w:t>D</w:t>
      </w:r>
      <w:r w:rsidR="004C185F" w:rsidRPr="0037513A">
        <w:rPr>
          <w:spacing w:val="3"/>
        </w:rPr>
        <w:t>imethyl sulfoxide</w:t>
      </w:r>
      <w:r w:rsidRPr="0037513A">
        <w:t xml:space="preserve"> </w:t>
      </w:r>
      <w:r w:rsidRPr="0037513A">
        <w:rPr>
          <w:spacing w:val="1"/>
        </w:rPr>
        <w:t>a</w:t>
      </w:r>
      <w:r w:rsidRPr="0037513A">
        <w:t xml:space="preserve">s 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e</w:t>
      </w:r>
      <w:r w:rsidRPr="0037513A">
        <w:rPr>
          <w:spacing w:val="2"/>
          <w:w w:val="103"/>
        </w:rPr>
        <w:t>g</w:t>
      </w:r>
      <w:r w:rsidRPr="0037513A">
        <w:rPr>
          <w:spacing w:val="1"/>
          <w:w w:val="103"/>
        </w:rPr>
        <w:t>ati</w:t>
      </w:r>
      <w:r w:rsidRPr="0037513A">
        <w:rPr>
          <w:spacing w:val="2"/>
          <w:w w:val="103"/>
        </w:rPr>
        <w:t>v</w:t>
      </w:r>
      <w:r w:rsidRPr="0037513A">
        <w:rPr>
          <w:w w:val="103"/>
        </w:rPr>
        <w:t xml:space="preserve">e </w:t>
      </w:r>
      <w:r w:rsidRPr="0037513A">
        <w:rPr>
          <w:spacing w:val="1"/>
        </w:rPr>
        <w:t>c</w:t>
      </w:r>
      <w:r w:rsidRPr="0037513A">
        <w:rPr>
          <w:spacing w:val="2"/>
        </w:rPr>
        <w:t>on</w:t>
      </w:r>
      <w:r w:rsidRPr="0037513A">
        <w:rPr>
          <w:spacing w:val="1"/>
        </w:rPr>
        <w:t>tr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t>.</w:t>
      </w:r>
      <w:r w:rsidRPr="0037513A">
        <w:rPr>
          <w:spacing w:val="47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l</w:t>
      </w:r>
      <w:r w:rsidRPr="0037513A">
        <w:t>l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acteri</w:t>
      </w:r>
      <w:r w:rsidRPr="0037513A">
        <w:t xml:space="preserve">a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41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u</w:t>
      </w:r>
      <w:r w:rsidRPr="0037513A">
        <w:rPr>
          <w:spacing w:val="1"/>
        </w:rPr>
        <w:t>lt</w:t>
      </w:r>
      <w:r w:rsidRPr="0037513A">
        <w:rPr>
          <w:spacing w:val="2"/>
        </w:rPr>
        <w:t>u</w:t>
      </w:r>
      <w:r w:rsidRPr="0037513A">
        <w:rPr>
          <w:spacing w:val="1"/>
        </w:rPr>
        <w:t>re</w:t>
      </w:r>
      <w:r w:rsidRPr="0037513A">
        <w:t xml:space="preserve">d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nu</w:t>
      </w:r>
      <w:r w:rsidRPr="0037513A">
        <w:rPr>
          <w:spacing w:val="1"/>
        </w:rPr>
        <w:t>trie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47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t>h</w:t>
      </w:r>
      <w:r w:rsidRPr="0037513A">
        <w:rPr>
          <w:spacing w:val="4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rPr>
          <w:spacing w:val="2"/>
        </w:rPr>
        <w:t>ub</w:t>
      </w:r>
      <w:r w:rsidRPr="0037513A">
        <w:rPr>
          <w:spacing w:val="1"/>
        </w:rPr>
        <w:t>ate</w:t>
      </w:r>
      <w:r w:rsidRPr="0037513A">
        <w:t xml:space="preserve">d 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37</w:t>
      </w:r>
      <w:r w:rsidR="002A0A3B" w:rsidRPr="0037513A">
        <w:rPr>
          <w:spacing w:val="2"/>
        </w:rPr>
        <w:t xml:space="preserve"> </w:t>
      </w:r>
      <w:r w:rsidRPr="0037513A">
        <w:rPr>
          <w:spacing w:val="1"/>
        </w:rPr>
        <w:t>°</w:t>
      </w:r>
      <w:r w:rsidRPr="0037513A">
        <w:t>C</w:t>
      </w:r>
      <w:r w:rsidRPr="0037513A">
        <w:rPr>
          <w:spacing w:val="42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o</w:t>
      </w:r>
      <w:r w:rsidRPr="0037513A">
        <w:t>r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2</w:t>
      </w:r>
      <w:r w:rsidRPr="0037513A">
        <w:t>4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hou</w:t>
      </w:r>
      <w:r w:rsidRPr="0037513A">
        <w:rPr>
          <w:spacing w:val="1"/>
        </w:rPr>
        <w:t>rs</w:t>
      </w:r>
      <w:r w:rsidRPr="0037513A">
        <w:t>.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fte</w:t>
      </w:r>
      <w:r w:rsidRPr="0037513A">
        <w:t>r</w:t>
      </w:r>
      <w:r w:rsidRPr="0037513A">
        <w:rPr>
          <w:spacing w:val="4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at</w:t>
      </w:r>
      <w:r w:rsidRPr="0037513A">
        <w:t>,</w:t>
      </w:r>
      <w:r w:rsidRPr="0037513A">
        <w:rPr>
          <w:spacing w:val="39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6"/>
        </w:rPr>
        <w:t xml:space="preserve"> 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g</w:t>
      </w:r>
      <w:r w:rsidRPr="0037513A">
        <w:rPr>
          <w:spacing w:val="1"/>
          <w:w w:val="103"/>
        </w:rPr>
        <w:t>a</w:t>
      </w:r>
      <w:r w:rsidRPr="0037513A">
        <w:rPr>
          <w:w w:val="103"/>
        </w:rPr>
        <w:t xml:space="preserve">r </w:t>
      </w:r>
      <w:r w:rsidRPr="0037513A">
        <w:rPr>
          <w:spacing w:val="2"/>
        </w:rPr>
        <w:t>med</w:t>
      </w:r>
      <w:r w:rsidRPr="0037513A">
        <w:rPr>
          <w:spacing w:val="1"/>
        </w:rPr>
        <w:t>i</w:t>
      </w:r>
      <w:r w:rsidRPr="0037513A">
        <w:t>a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re</w:t>
      </w:r>
      <w:r w:rsidRPr="0037513A">
        <w:rPr>
          <w:spacing w:val="2"/>
        </w:rPr>
        <w:t>p</w:t>
      </w:r>
      <w:r w:rsidRPr="0037513A">
        <w:rPr>
          <w:spacing w:val="1"/>
        </w:rPr>
        <w:t>are</w:t>
      </w:r>
      <w:r w:rsidRPr="0037513A">
        <w:t>d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b</w:t>
      </w:r>
      <w:r w:rsidRPr="0037513A">
        <w:t xml:space="preserve">y </w:t>
      </w:r>
      <w:r w:rsidRPr="0037513A">
        <w:rPr>
          <w:spacing w:val="2"/>
        </w:rPr>
        <w:t>pou</w:t>
      </w:r>
      <w:r w:rsidRPr="0037513A">
        <w:rPr>
          <w:spacing w:val="1"/>
        </w:rPr>
        <w:t>ri</w:t>
      </w:r>
      <w:r w:rsidRPr="0037513A">
        <w:rPr>
          <w:spacing w:val="2"/>
        </w:rPr>
        <w:t>n</w:t>
      </w:r>
      <w:r w:rsidRPr="0037513A">
        <w:t>g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1"/>
        </w:rPr>
        <w:t xml:space="preserve"> </w:t>
      </w:r>
      <w:r w:rsidRPr="0037513A">
        <w:rPr>
          <w:spacing w:val="2"/>
        </w:rPr>
        <w:t>nu</w:t>
      </w:r>
      <w:r w:rsidRPr="0037513A">
        <w:rPr>
          <w:spacing w:val="1"/>
        </w:rPr>
        <w:t>trie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</w:t>
      </w:r>
      <w:r w:rsidRPr="0037513A">
        <w:t>r</w:t>
      </w:r>
      <w:r w:rsidRPr="0037513A">
        <w:rPr>
          <w:spacing w:val="4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rPr>
          <w:spacing w:val="2"/>
        </w:rPr>
        <w:t>u</w:t>
      </w:r>
      <w:r w:rsidRPr="0037513A">
        <w:rPr>
          <w:spacing w:val="1"/>
        </w:rPr>
        <w:t>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1"/>
        </w:rPr>
        <w:t xml:space="preserve"> sterili</w:t>
      </w:r>
      <w:r w:rsidRPr="0037513A">
        <w:rPr>
          <w:spacing w:val="2"/>
        </w:rPr>
        <w:t>z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etr</w:t>
      </w:r>
      <w:r w:rsidRPr="0037513A">
        <w:t>i</w:t>
      </w:r>
      <w:r w:rsidRPr="0037513A">
        <w:rPr>
          <w:spacing w:val="4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is</w:t>
      </w:r>
      <w:r w:rsidRPr="0037513A">
        <w:rPr>
          <w:spacing w:val="2"/>
        </w:rPr>
        <w:t>h</w:t>
      </w:r>
      <w:r w:rsidRPr="0037513A">
        <w:rPr>
          <w:spacing w:val="1"/>
        </w:rPr>
        <w:t>es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Th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t>,</w:t>
      </w:r>
      <w:r w:rsidRPr="0037513A">
        <w:rPr>
          <w:spacing w:val="6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1"/>
        </w:rPr>
        <w:t xml:space="preserve"> c</w:t>
      </w:r>
      <w:r w:rsidRPr="0037513A">
        <w:rPr>
          <w:spacing w:val="2"/>
        </w:rPr>
        <w:t>u</w:t>
      </w:r>
      <w:r w:rsidRPr="0037513A">
        <w:rPr>
          <w:spacing w:val="1"/>
        </w:rPr>
        <w:t>lt</w:t>
      </w:r>
      <w:r w:rsidRPr="0037513A">
        <w:rPr>
          <w:spacing w:val="2"/>
        </w:rPr>
        <w:t>u</w:t>
      </w:r>
      <w:r w:rsidRPr="0037513A">
        <w:rPr>
          <w:spacing w:val="1"/>
        </w:rPr>
        <w:t>re</w:t>
      </w:r>
      <w:r w:rsidRPr="0037513A">
        <w:t>s</w:t>
      </w:r>
      <w:r w:rsidRPr="0037513A">
        <w:rPr>
          <w:spacing w:val="12"/>
        </w:rPr>
        <w:t xml:space="preserve"> </w:t>
      </w:r>
      <w:r w:rsidRPr="0037513A">
        <w:rPr>
          <w:spacing w:val="2"/>
          <w:w w:val="103"/>
        </w:rPr>
        <w:t>w</w:t>
      </w:r>
      <w:r w:rsidRPr="0037513A">
        <w:rPr>
          <w:spacing w:val="1"/>
          <w:w w:val="103"/>
        </w:rPr>
        <w:t>er</w:t>
      </w:r>
      <w:r w:rsidRPr="0037513A">
        <w:rPr>
          <w:w w:val="103"/>
        </w:rPr>
        <w:t xml:space="preserve">e </w:t>
      </w:r>
      <w:r w:rsidRPr="0037513A">
        <w:rPr>
          <w:spacing w:val="1"/>
        </w:rPr>
        <w:t>s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ea</w:t>
      </w:r>
      <w:r w:rsidRPr="0037513A">
        <w:t>d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</w:t>
      </w:r>
      <w:r w:rsidRPr="0037513A">
        <w:rPr>
          <w:spacing w:val="1"/>
        </w:rPr>
        <w:t>rf</w:t>
      </w:r>
      <w:r w:rsidRPr="0037513A">
        <w:rPr>
          <w:spacing w:val="2"/>
        </w:rPr>
        <w:t>ac</w:t>
      </w:r>
      <w:r w:rsidRPr="0037513A">
        <w:t>e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Nu</w:t>
      </w:r>
      <w:r w:rsidRPr="0037513A">
        <w:rPr>
          <w:spacing w:val="1"/>
        </w:rPr>
        <w:t>tri</w:t>
      </w:r>
      <w:r w:rsidRPr="0037513A">
        <w:rPr>
          <w:spacing w:val="2"/>
        </w:rPr>
        <w:t>en</w:t>
      </w:r>
      <w:r w:rsidRPr="0037513A">
        <w:t>t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Aga</w:t>
      </w:r>
      <w:r w:rsidRPr="0037513A">
        <w:t>r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NA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isc</w:t>
      </w:r>
      <w:r w:rsidRPr="0037513A">
        <w:t>s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(</w:t>
      </w:r>
      <w:r w:rsidRPr="0037513A">
        <w:t>6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m</w:t>
      </w:r>
      <w:r w:rsidRPr="0037513A">
        <w:t>m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</w:t>
      </w:r>
      <w:r w:rsidRPr="0037513A">
        <w:rPr>
          <w:spacing w:val="2"/>
        </w:rPr>
        <w:t>ame</w:t>
      </w:r>
      <w:r w:rsidRPr="0037513A">
        <w:rPr>
          <w:spacing w:val="1"/>
        </w:rPr>
        <w:t>t</w:t>
      </w:r>
      <w:r w:rsidRPr="0037513A">
        <w:rPr>
          <w:spacing w:val="2"/>
        </w:rPr>
        <w:t>e</w:t>
      </w:r>
      <w:r w:rsidRPr="0037513A">
        <w:rPr>
          <w:spacing w:val="1"/>
        </w:rPr>
        <w:t>r</w:t>
      </w:r>
      <w:r w:rsidRPr="0037513A">
        <w:t>)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we</w:t>
      </w:r>
      <w:r w:rsidRPr="0037513A">
        <w:rPr>
          <w:spacing w:val="1"/>
        </w:rPr>
        <w:t>r</w:t>
      </w:r>
      <w:r w:rsidRPr="0037513A">
        <w:t>e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mp</w:t>
      </w:r>
      <w:r w:rsidRPr="0037513A">
        <w:rPr>
          <w:spacing w:val="1"/>
        </w:rPr>
        <w:t>r</w:t>
      </w:r>
      <w:r w:rsidRPr="0037513A">
        <w:rPr>
          <w:spacing w:val="2"/>
        </w:rPr>
        <w:t>egna</w:t>
      </w:r>
      <w:r w:rsidRPr="0037513A">
        <w:rPr>
          <w:spacing w:val="1"/>
        </w:rPr>
        <w:t>t</w:t>
      </w:r>
      <w:r w:rsidRPr="0037513A">
        <w:rPr>
          <w:spacing w:val="2"/>
        </w:rPr>
        <w:t>e</w:t>
      </w:r>
      <w:r w:rsidRPr="0037513A">
        <w:t xml:space="preserve">d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t>h</w:t>
      </w:r>
      <w:r w:rsidRPr="0037513A">
        <w:rPr>
          <w:spacing w:val="35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10µL</w:t>
      </w:r>
      <w:r w:rsidRPr="0037513A">
        <w:rPr>
          <w:spacing w:val="1"/>
          <w:w w:val="103"/>
        </w:rPr>
        <w:t>/</w:t>
      </w:r>
      <w:r w:rsidRPr="0037513A">
        <w:rPr>
          <w:spacing w:val="2"/>
          <w:w w:val="103"/>
        </w:rPr>
        <w:t>d</w:t>
      </w:r>
      <w:r w:rsidRPr="0037513A">
        <w:rPr>
          <w:spacing w:val="1"/>
          <w:w w:val="103"/>
        </w:rPr>
        <w:t>isc</w:t>
      </w:r>
      <w:r w:rsidRPr="0037513A">
        <w:rPr>
          <w:w w:val="103"/>
        </w:rPr>
        <w:t xml:space="preserve">)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 xml:space="preserve">d </w:t>
      </w:r>
      <w:r w:rsidRPr="0037513A">
        <w:rPr>
          <w:spacing w:val="1"/>
        </w:rPr>
        <w:t>(</w:t>
      </w:r>
      <w:r w:rsidRPr="0037513A">
        <w:rPr>
          <w:spacing w:val="2"/>
        </w:rPr>
        <w:t>30µL</w:t>
      </w:r>
      <w:r w:rsidRPr="0037513A">
        <w:rPr>
          <w:spacing w:val="1"/>
        </w:rPr>
        <w:t>/</w:t>
      </w:r>
      <w:r w:rsidRPr="0037513A">
        <w:rPr>
          <w:spacing w:val="2"/>
        </w:rPr>
        <w:t>d</w:t>
      </w:r>
      <w:r w:rsidRPr="0037513A">
        <w:rPr>
          <w:spacing w:val="1"/>
        </w:rPr>
        <w:t>isc</w:t>
      </w:r>
      <w:r w:rsidRPr="0037513A">
        <w:t xml:space="preserve">) </w:t>
      </w:r>
      <w:r w:rsidRPr="0037513A">
        <w:rPr>
          <w:spacing w:val="1"/>
        </w:rPr>
        <w:t>tes</w:t>
      </w:r>
      <w:r w:rsidRPr="0037513A">
        <w:t xml:space="preserve">t </w:t>
      </w:r>
      <w:r w:rsidRPr="0037513A">
        <w:rPr>
          <w:spacing w:val="1"/>
        </w:rPr>
        <w:t>sa</w:t>
      </w:r>
      <w:r w:rsidRPr="0037513A">
        <w:rPr>
          <w:spacing w:val="2"/>
        </w:rPr>
        <w:t>mp</w:t>
      </w:r>
      <w:r w:rsidRPr="0037513A">
        <w:rPr>
          <w:spacing w:val="1"/>
        </w:rPr>
        <w:t>le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 xml:space="preserve">d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</w:t>
      </w:r>
      <w:r w:rsidRPr="0037513A">
        <w:t>n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lace</w:t>
      </w:r>
      <w:r w:rsidRPr="0037513A">
        <w:t xml:space="preserve">d 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 xml:space="preserve">e </w:t>
      </w:r>
      <w:r w:rsidRPr="0037513A">
        <w:rPr>
          <w:spacing w:val="1"/>
        </w:rPr>
        <w:t>s</w:t>
      </w:r>
      <w:r w:rsidRPr="0037513A">
        <w:rPr>
          <w:spacing w:val="2"/>
        </w:rPr>
        <w:t>u</w:t>
      </w:r>
      <w:r w:rsidRPr="0037513A">
        <w:rPr>
          <w:spacing w:val="1"/>
        </w:rPr>
        <w:t>rfac</w:t>
      </w:r>
      <w:r w:rsidRPr="0037513A">
        <w:t xml:space="preserve">e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 xml:space="preserve">e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</w:t>
      </w:r>
      <w:r w:rsidR="00C2012A" w:rsidRPr="0037513A">
        <w:t>r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e</w:t>
      </w:r>
      <w:r w:rsidRPr="0037513A">
        <w:rPr>
          <w:spacing w:val="2"/>
        </w:rPr>
        <w:t>d</w:t>
      </w:r>
      <w:r w:rsidRPr="0037513A">
        <w:rPr>
          <w:spacing w:val="1"/>
        </w:rPr>
        <w:t>ia</w:t>
      </w:r>
      <w:r w:rsidRPr="0037513A">
        <w:t xml:space="preserve">. </w:t>
      </w:r>
      <w:r w:rsidRPr="0037513A">
        <w:rPr>
          <w:spacing w:val="2"/>
        </w:rPr>
        <w:t>Exp</w:t>
      </w:r>
      <w:r w:rsidRPr="0037513A">
        <w:rPr>
          <w:spacing w:val="1"/>
        </w:rPr>
        <w:t>eri</w:t>
      </w:r>
      <w:r w:rsidRPr="0037513A">
        <w:rPr>
          <w:spacing w:val="2"/>
        </w:rPr>
        <w:t>m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ta</w:t>
      </w:r>
      <w:r w:rsidRPr="0037513A">
        <w:t xml:space="preserve">l </w:t>
      </w:r>
      <w:r w:rsidRPr="0037513A">
        <w:rPr>
          <w:spacing w:val="2"/>
        </w:rPr>
        <w:t>p</w:t>
      </w:r>
      <w:r w:rsidRPr="0037513A">
        <w:rPr>
          <w:spacing w:val="1"/>
        </w:rPr>
        <w:t>late</w:t>
      </w:r>
      <w:r w:rsidRPr="0037513A">
        <w:t xml:space="preserve">s </w:t>
      </w:r>
      <w:r w:rsidRPr="0037513A">
        <w:rPr>
          <w:spacing w:val="2"/>
          <w:w w:val="103"/>
        </w:rPr>
        <w:t>w</w:t>
      </w:r>
      <w:r w:rsidRPr="0037513A">
        <w:rPr>
          <w:spacing w:val="1"/>
          <w:w w:val="103"/>
        </w:rPr>
        <w:t>er</w:t>
      </w:r>
      <w:r w:rsidRPr="0037513A">
        <w:rPr>
          <w:w w:val="103"/>
        </w:rPr>
        <w:t xml:space="preserve">e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rPr>
          <w:spacing w:val="2"/>
        </w:rPr>
        <w:t>ub</w:t>
      </w:r>
      <w:r w:rsidRPr="0037513A">
        <w:rPr>
          <w:spacing w:val="1"/>
        </w:rPr>
        <w:t>ate</w:t>
      </w:r>
      <w:r w:rsidRPr="0037513A">
        <w:t>d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37</w:t>
      </w:r>
      <w:r w:rsidR="001758C3" w:rsidRPr="0037513A">
        <w:rPr>
          <w:spacing w:val="2"/>
        </w:rPr>
        <w:t xml:space="preserve"> </w:t>
      </w:r>
      <w:r w:rsidRPr="0037513A">
        <w:rPr>
          <w:spacing w:val="1"/>
        </w:rPr>
        <w:t>°</w:t>
      </w:r>
      <w:r w:rsidRPr="0037513A">
        <w:t>C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o</w:t>
      </w:r>
      <w:r w:rsidRPr="0037513A">
        <w:t>r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2</w:t>
      </w:r>
      <w:r w:rsidRPr="0037513A">
        <w:t>4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hou</w:t>
      </w:r>
      <w:r w:rsidRPr="0037513A">
        <w:rPr>
          <w:spacing w:val="1"/>
        </w:rPr>
        <w:t>rs</w:t>
      </w:r>
      <w:r w:rsidRPr="0037513A">
        <w:t>.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An</w:t>
      </w:r>
      <w:r w:rsidRPr="0037513A">
        <w:rPr>
          <w:spacing w:val="1"/>
        </w:rPr>
        <w:t>ti</w:t>
      </w:r>
      <w:r w:rsidRPr="0037513A">
        <w:rPr>
          <w:spacing w:val="3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>l</w:t>
      </w:r>
      <w:r w:rsidRPr="0037513A">
        <w:rPr>
          <w:spacing w:val="46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eter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eas</w:t>
      </w:r>
      <w:r w:rsidRPr="0037513A">
        <w:rPr>
          <w:spacing w:val="2"/>
        </w:rPr>
        <w:t>u</w:t>
      </w:r>
      <w:r w:rsidRPr="0037513A">
        <w:rPr>
          <w:spacing w:val="1"/>
        </w:rPr>
        <w:t>ri</w:t>
      </w:r>
      <w:r w:rsidRPr="0037513A">
        <w:rPr>
          <w:spacing w:val="2"/>
        </w:rPr>
        <w:t>n</w:t>
      </w:r>
      <w:r w:rsidRPr="0037513A">
        <w:t>g</w:t>
      </w:r>
      <w:r w:rsidRPr="0037513A">
        <w:rPr>
          <w:spacing w:val="39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ia</w:t>
      </w:r>
      <w:r w:rsidRPr="0037513A">
        <w:rPr>
          <w:spacing w:val="2"/>
        </w:rPr>
        <w:t>m</w:t>
      </w:r>
      <w:r w:rsidRPr="0037513A">
        <w:rPr>
          <w:spacing w:val="1"/>
        </w:rPr>
        <w:t>ete</w:t>
      </w:r>
      <w:r w:rsidRPr="0037513A">
        <w:t>r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0"/>
        </w:rPr>
        <w:t xml:space="preserve"> 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nh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iti</w:t>
      </w:r>
      <w:r w:rsidRPr="0037513A">
        <w:rPr>
          <w:spacing w:val="2"/>
          <w:w w:val="103"/>
        </w:rPr>
        <w:t>o</w:t>
      </w:r>
      <w:r w:rsidRPr="0037513A">
        <w:rPr>
          <w:w w:val="103"/>
        </w:rPr>
        <w:t xml:space="preserve">n </w:t>
      </w:r>
      <w:r w:rsidRPr="0037513A">
        <w:rPr>
          <w:spacing w:val="1"/>
        </w:rPr>
        <w:t>z</w:t>
      </w:r>
      <w:r w:rsidRPr="0037513A">
        <w:rPr>
          <w:spacing w:val="2"/>
        </w:rPr>
        <w:t>on</w:t>
      </w:r>
      <w:r w:rsidRPr="0037513A">
        <w:t>e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(I</w:t>
      </w:r>
      <w:r w:rsidRPr="0037513A">
        <w:rPr>
          <w:spacing w:val="2"/>
        </w:rPr>
        <w:t>Z</w:t>
      </w:r>
      <w:r w:rsidRPr="0037513A">
        <w:t>)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</w:t>
      </w:r>
      <w:r w:rsidRPr="0037513A">
        <w:rPr>
          <w:spacing w:val="1"/>
        </w:rPr>
        <w:t>are</w:t>
      </w:r>
      <w:r w:rsidRPr="0037513A">
        <w:t>d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t>h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po</w:t>
      </w:r>
      <w:r w:rsidRPr="0037513A">
        <w:rPr>
          <w:spacing w:val="1"/>
        </w:rPr>
        <w:t>siti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on</w:t>
      </w:r>
      <w:r w:rsidRPr="0037513A">
        <w:rPr>
          <w:spacing w:val="1"/>
        </w:rPr>
        <w:t>tr</w:t>
      </w:r>
      <w:r w:rsidRPr="0037513A">
        <w:rPr>
          <w:spacing w:val="2"/>
        </w:rPr>
        <w:t>ol</w:t>
      </w:r>
      <w:r w:rsidRPr="0037513A">
        <w:t>.</w:t>
      </w:r>
      <w:r w:rsidRPr="0037513A">
        <w:rPr>
          <w:spacing w:val="21"/>
        </w:rPr>
        <w:t xml:space="preserve"> </w:t>
      </w:r>
    </w:p>
    <w:p w:rsidR="006A7749" w:rsidRPr="0037513A" w:rsidRDefault="006A7749" w:rsidP="006A7749">
      <w:pPr>
        <w:ind w:right="85"/>
        <w:jc w:val="both"/>
        <w:rPr>
          <w:spacing w:val="21"/>
        </w:rPr>
      </w:pPr>
    </w:p>
    <w:p w:rsidR="00772A6E" w:rsidRPr="0037513A" w:rsidRDefault="006C13D0" w:rsidP="006A7749">
      <w:pPr>
        <w:ind w:right="85"/>
        <w:jc w:val="center"/>
        <w:rPr>
          <w:spacing w:val="21"/>
        </w:rPr>
      </w:pPr>
      <w:r w:rsidRPr="0037513A">
        <w:rPr>
          <w:b/>
          <w:spacing w:val="2"/>
        </w:rPr>
        <w:t>R</w:t>
      </w:r>
      <w:r w:rsidRPr="0037513A">
        <w:rPr>
          <w:b/>
          <w:spacing w:val="1"/>
        </w:rPr>
        <w:t>es</w:t>
      </w:r>
      <w:r w:rsidRPr="0037513A">
        <w:rPr>
          <w:b/>
          <w:spacing w:val="2"/>
        </w:rPr>
        <w:t>u</w:t>
      </w:r>
      <w:r w:rsidRPr="0037513A">
        <w:rPr>
          <w:b/>
          <w:spacing w:val="1"/>
        </w:rPr>
        <w:t>lt</w:t>
      </w:r>
      <w:r w:rsidRPr="0037513A">
        <w:rPr>
          <w:b/>
        </w:rPr>
        <w:t>s</w:t>
      </w:r>
      <w:r w:rsidRPr="0037513A">
        <w:rPr>
          <w:b/>
          <w:spacing w:val="22"/>
        </w:rPr>
        <w:t xml:space="preserve"> </w:t>
      </w:r>
      <w:r w:rsidRPr="0037513A">
        <w:rPr>
          <w:b/>
          <w:spacing w:val="2"/>
        </w:rPr>
        <w:t>an</w:t>
      </w:r>
      <w:r w:rsidRPr="0037513A">
        <w:rPr>
          <w:b/>
        </w:rPr>
        <w:t>d</w:t>
      </w:r>
      <w:r w:rsidRPr="0037513A">
        <w:rPr>
          <w:b/>
          <w:spacing w:val="13"/>
        </w:rPr>
        <w:t xml:space="preserve"> </w:t>
      </w:r>
      <w:r w:rsidRPr="0037513A">
        <w:rPr>
          <w:b/>
          <w:spacing w:val="2"/>
          <w:w w:val="103"/>
        </w:rPr>
        <w:t>D</w:t>
      </w:r>
      <w:r w:rsidRPr="0037513A">
        <w:rPr>
          <w:b/>
          <w:spacing w:val="1"/>
          <w:w w:val="103"/>
        </w:rPr>
        <w:t>isc</w:t>
      </w:r>
      <w:r w:rsidRPr="0037513A">
        <w:rPr>
          <w:b/>
          <w:spacing w:val="2"/>
          <w:w w:val="103"/>
        </w:rPr>
        <w:t>u</w:t>
      </w:r>
      <w:r w:rsidRPr="0037513A">
        <w:rPr>
          <w:b/>
          <w:spacing w:val="1"/>
          <w:w w:val="103"/>
        </w:rPr>
        <w:t>ssi</w:t>
      </w:r>
      <w:r w:rsidRPr="0037513A">
        <w:rPr>
          <w:b/>
          <w:spacing w:val="2"/>
          <w:w w:val="103"/>
        </w:rPr>
        <w:t>o</w:t>
      </w:r>
      <w:r w:rsidRPr="0037513A">
        <w:rPr>
          <w:b/>
          <w:w w:val="103"/>
        </w:rPr>
        <w:t>n</w:t>
      </w:r>
    </w:p>
    <w:p w:rsidR="006A7749" w:rsidRPr="0037513A" w:rsidRDefault="006C13D0" w:rsidP="006A7749">
      <w:pPr>
        <w:ind w:right="85"/>
        <w:jc w:val="both"/>
        <w:rPr>
          <w:spacing w:val="1"/>
        </w:rPr>
      </w:pP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st</w:t>
      </w:r>
      <w:r w:rsidRPr="0037513A">
        <w:rPr>
          <w:spacing w:val="2"/>
        </w:rPr>
        <w:t>ud</w:t>
      </w:r>
      <w:r w:rsidRPr="0037513A">
        <w:rPr>
          <w:spacing w:val="1"/>
        </w:rPr>
        <w:t>y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is-is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c</w:t>
      </w:r>
      <w:r w:rsidRPr="0037513A">
        <w:rPr>
          <w:spacing w:val="2"/>
        </w:rPr>
        <w:t>y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at</w:t>
      </w:r>
      <w:r w:rsidRPr="0037513A">
        <w:t>e</w:t>
      </w:r>
      <w:r w:rsidRPr="0037513A">
        <w:rPr>
          <w:spacing w:val="46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</w:t>
      </w:r>
      <w:r w:rsidRPr="0037513A">
        <w:t>d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14"/>
        </w:rPr>
        <w:t xml:space="preserve"> </w:t>
      </w:r>
      <w:r w:rsidRPr="0037513A">
        <w:rPr>
          <w:spacing w:val="1"/>
        </w:rPr>
        <w:t>n</w:t>
      </w:r>
      <w:r w:rsidRPr="0037513A">
        <w:rPr>
          <w:spacing w:val="2"/>
        </w:rPr>
        <w:t>o</w:t>
      </w:r>
      <w:r w:rsidRPr="0037513A">
        <w:t>t</w:t>
      </w:r>
      <w:r w:rsidRPr="0037513A">
        <w:rPr>
          <w:spacing w:val="12"/>
        </w:rPr>
        <w:t xml:space="preserve"> </w:t>
      </w:r>
      <w:r w:rsidRPr="0037513A">
        <w:rPr>
          <w:spacing w:val="1"/>
          <w:w w:val="103"/>
        </w:rPr>
        <w:t>is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late</w:t>
      </w:r>
      <w:r w:rsidRPr="0037513A">
        <w:rPr>
          <w:w w:val="103"/>
        </w:rPr>
        <w:t xml:space="preserve">d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irectl</w:t>
      </w:r>
      <w:r w:rsidRPr="0037513A">
        <w:t>y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treate</w:t>
      </w:r>
      <w:r w:rsidRPr="0037513A">
        <w:t>d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t>h</w:t>
      </w:r>
      <w:r w:rsidRPr="0037513A">
        <w:rPr>
          <w:spacing w:val="6"/>
        </w:rPr>
        <w:t xml:space="preserve"> </w:t>
      </w:r>
      <w:r w:rsidR="004C185F" w:rsidRPr="0037513A">
        <w:rPr>
          <w:spacing w:val="1"/>
        </w:rPr>
        <w:t>respective aniline derivatives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t</w:t>
      </w:r>
      <w:r w:rsidRPr="0037513A">
        <w:t xml:space="preserve">o </w:t>
      </w:r>
      <w:r w:rsidRPr="0037513A">
        <w:rPr>
          <w:spacing w:val="2"/>
        </w:rPr>
        <w:t>g</w:t>
      </w:r>
      <w:r w:rsidRPr="0037513A">
        <w:rPr>
          <w:spacing w:val="1"/>
        </w:rPr>
        <w:t>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5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1"/>
        </w:rPr>
        <w:t>rres</w:t>
      </w:r>
      <w:r w:rsidRPr="0037513A">
        <w:rPr>
          <w:spacing w:val="2"/>
        </w:rPr>
        <w:t>pond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g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s</w:t>
      </w:r>
      <w:r w:rsidRPr="0037513A">
        <w:rPr>
          <w:spacing w:val="1"/>
        </w:rPr>
        <w:t>-t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(</w:t>
      </w:r>
      <w:r w:rsidRPr="0037513A">
        <w:rPr>
          <w:b/>
          <w:spacing w:val="2"/>
        </w:rPr>
        <w:t>NA</w:t>
      </w:r>
      <w:r w:rsidRPr="0037513A">
        <w:rPr>
          <w:b/>
          <w:spacing w:val="1"/>
        </w:rPr>
        <w:t>1-5</w:t>
      </w:r>
      <w:r w:rsidRPr="0037513A">
        <w:t>)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i</w:t>
      </w:r>
      <w:r w:rsidRPr="0037513A">
        <w:t xml:space="preserve">n </w:t>
      </w:r>
      <w:r w:rsidR="004C185F" w:rsidRPr="0037513A">
        <w:t xml:space="preserve">moderate to </w:t>
      </w:r>
      <w:r w:rsidRPr="0037513A">
        <w:rPr>
          <w:spacing w:val="2"/>
        </w:rPr>
        <w:t>goo</w:t>
      </w:r>
      <w:r w:rsidRPr="0037513A">
        <w:t>d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y</w:t>
      </w:r>
      <w:r w:rsidRPr="0037513A">
        <w:rPr>
          <w:spacing w:val="1"/>
        </w:rPr>
        <w:t>iel</w:t>
      </w:r>
      <w:r w:rsidRPr="0037513A">
        <w:t>d</w:t>
      </w:r>
      <w:r w:rsidRPr="0037513A">
        <w:rPr>
          <w:spacing w:val="7"/>
        </w:rPr>
        <w:t xml:space="preserve"> </w:t>
      </w:r>
      <w:r w:rsidRPr="0037513A">
        <w:rPr>
          <w:i/>
          <w:spacing w:val="2"/>
          <w:w w:val="103"/>
        </w:rPr>
        <w:t>v</w:t>
      </w:r>
      <w:r w:rsidRPr="0037513A">
        <w:rPr>
          <w:i/>
          <w:spacing w:val="1"/>
          <w:w w:val="103"/>
        </w:rPr>
        <w:t>i</w:t>
      </w:r>
      <w:r w:rsidRPr="0037513A">
        <w:rPr>
          <w:i/>
          <w:w w:val="103"/>
        </w:rPr>
        <w:t>a</w:t>
      </w:r>
      <w:r w:rsidRPr="0037513A">
        <w:rPr>
          <w:w w:val="103"/>
        </w:rPr>
        <w:t xml:space="preserve"> </w:t>
      </w:r>
      <w:r w:rsidRPr="0037513A">
        <w:rPr>
          <w:spacing w:val="2"/>
        </w:rPr>
        <w:t>nu</w:t>
      </w:r>
      <w:r w:rsidRPr="0037513A">
        <w:rPr>
          <w:spacing w:val="1"/>
        </w:rPr>
        <w:t>cle</w:t>
      </w:r>
      <w:r w:rsidRPr="0037513A">
        <w:rPr>
          <w:spacing w:val="2"/>
        </w:rPr>
        <w:t>oph</w:t>
      </w:r>
      <w:r w:rsidRPr="0037513A">
        <w:rPr>
          <w:spacing w:val="1"/>
        </w:rPr>
        <w:t>ili</w:t>
      </w:r>
      <w:r w:rsidRPr="0037513A">
        <w:t>c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ub</w:t>
      </w:r>
      <w:r w:rsidRPr="0037513A">
        <w:rPr>
          <w:spacing w:val="1"/>
        </w:rPr>
        <w:t>stit</w:t>
      </w:r>
      <w:r w:rsidRPr="0037513A">
        <w:rPr>
          <w:spacing w:val="2"/>
        </w:rPr>
        <w:t>u</w:t>
      </w:r>
      <w:r w:rsidRPr="0037513A">
        <w:rPr>
          <w:spacing w:val="1"/>
        </w:rPr>
        <w:t>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1"/>
        </w:rPr>
        <w:t xml:space="preserve"> </w:t>
      </w:r>
      <w:r w:rsidRPr="0037513A">
        <w:rPr>
          <w:spacing w:val="2"/>
          <w:w w:val="103"/>
        </w:rPr>
        <w:t>m</w:t>
      </w:r>
      <w:r w:rsidRPr="0037513A">
        <w:rPr>
          <w:spacing w:val="1"/>
          <w:w w:val="103"/>
        </w:rPr>
        <w:t>ec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is</w:t>
      </w:r>
      <w:r w:rsidRPr="0037513A">
        <w:rPr>
          <w:spacing w:val="2"/>
          <w:w w:val="103"/>
        </w:rPr>
        <w:t>m</w:t>
      </w:r>
      <w:r w:rsidRPr="0037513A">
        <w:rPr>
          <w:w w:val="103"/>
        </w:rPr>
        <w:t>.</w:t>
      </w:r>
      <w:r w:rsidR="00E86694" w:rsidRPr="0037513A">
        <w:rPr>
          <w:w w:val="103"/>
        </w:rPr>
        <w:t xml:space="preserve"> </w:t>
      </w:r>
      <w:r w:rsidR="00E26126" w:rsidRPr="0037513A">
        <w:rPr>
          <w:spacing w:val="1"/>
        </w:rPr>
        <w:t>I</w:t>
      </w:r>
      <w:r w:rsidR="00E26126" w:rsidRPr="0037513A">
        <w:t>R</w:t>
      </w:r>
      <w:r w:rsidR="00E26126" w:rsidRPr="0037513A">
        <w:rPr>
          <w:spacing w:val="27"/>
        </w:rPr>
        <w:t xml:space="preserve"> </w:t>
      </w:r>
      <w:r w:rsidR="00E26126" w:rsidRPr="0037513A">
        <w:rPr>
          <w:spacing w:val="1"/>
        </w:rPr>
        <w:t>st</w:t>
      </w:r>
      <w:r w:rsidR="00E26126" w:rsidRPr="0037513A">
        <w:rPr>
          <w:spacing w:val="2"/>
        </w:rPr>
        <w:t>ud</w:t>
      </w:r>
      <w:r w:rsidR="00E26126" w:rsidRPr="0037513A">
        <w:rPr>
          <w:spacing w:val="1"/>
        </w:rPr>
        <w:t>ie</w:t>
      </w:r>
      <w:r w:rsidR="00E26126" w:rsidRPr="0037513A">
        <w:t>s</w:t>
      </w:r>
      <w:r w:rsidR="00E26126" w:rsidRPr="0037513A">
        <w:rPr>
          <w:spacing w:val="36"/>
        </w:rPr>
        <w:t xml:space="preserve"> </w:t>
      </w:r>
      <w:r w:rsidR="00E26126" w:rsidRPr="0037513A">
        <w:rPr>
          <w:spacing w:val="1"/>
        </w:rPr>
        <w:t>s</w:t>
      </w:r>
      <w:r w:rsidR="00E26126" w:rsidRPr="0037513A">
        <w:rPr>
          <w:spacing w:val="2"/>
        </w:rPr>
        <w:t>how</w:t>
      </w:r>
      <w:r w:rsidR="00E26126" w:rsidRPr="0037513A">
        <w:rPr>
          <w:spacing w:val="1"/>
        </w:rPr>
        <w:t>e</w:t>
      </w:r>
      <w:r w:rsidR="00E26126" w:rsidRPr="0037513A">
        <w:t>d</w:t>
      </w:r>
      <w:r w:rsidR="00E26126" w:rsidRPr="0037513A">
        <w:rPr>
          <w:spacing w:val="38"/>
        </w:rPr>
        <w:t xml:space="preserve"> </w:t>
      </w:r>
      <w:r w:rsidR="00E26126" w:rsidRPr="0037513A">
        <w:rPr>
          <w:spacing w:val="1"/>
        </w:rPr>
        <w:t>t</w:t>
      </w:r>
      <w:r w:rsidR="00E26126" w:rsidRPr="0037513A">
        <w:rPr>
          <w:spacing w:val="2"/>
        </w:rPr>
        <w:t>h</w:t>
      </w:r>
      <w:r w:rsidR="00E26126" w:rsidRPr="0037513A">
        <w:rPr>
          <w:spacing w:val="1"/>
        </w:rPr>
        <w:t>at</w:t>
      </w:r>
      <w:r w:rsidR="00E26126" w:rsidRPr="0037513A">
        <w:t>,</w:t>
      </w:r>
      <w:r w:rsidR="00E26126" w:rsidRPr="0037513A">
        <w:rPr>
          <w:spacing w:val="29"/>
        </w:rPr>
        <w:t xml:space="preserve"> </w:t>
      </w:r>
      <w:r w:rsidR="00E26126" w:rsidRPr="0037513A">
        <w:rPr>
          <w:spacing w:val="1"/>
        </w:rPr>
        <w:t>str</w:t>
      </w:r>
      <w:r w:rsidR="00E26126" w:rsidRPr="0037513A">
        <w:rPr>
          <w:spacing w:val="2"/>
        </w:rPr>
        <w:t>on</w:t>
      </w:r>
      <w:r w:rsidR="00E26126" w:rsidRPr="0037513A">
        <w:t>g</w:t>
      </w:r>
      <w:r w:rsidR="00E26126" w:rsidRPr="0037513A">
        <w:rPr>
          <w:spacing w:val="35"/>
        </w:rPr>
        <w:t xml:space="preserve"> </w:t>
      </w:r>
      <w:r w:rsidR="00E26126" w:rsidRPr="0037513A">
        <w:rPr>
          <w:spacing w:val="2"/>
        </w:rPr>
        <w:t>ab</w:t>
      </w:r>
      <w:r w:rsidR="00E26126" w:rsidRPr="0037513A">
        <w:rPr>
          <w:spacing w:val="1"/>
        </w:rPr>
        <w:t>s</w:t>
      </w:r>
      <w:r w:rsidR="00E26126" w:rsidRPr="0037513A">
        <w:rPr>
          <w:spacing w:val="2"/>
        </w:rPr>
        <w:t>o</w:t>
      </w:r>
      <w:r w:rsidR="00E26126" w:rsidRPr="0037513A">
        <w:rPr>
          <w:spacing w:val="1"/>
        </w:rPr>
        <w:t>r</w:t>
      </w:r>
      <w:r w:rsidR="00E26126" w:rsidRPr="0037513A">
        <w:rPr>
          <w:spacing w:val="2"/>
        </w:rPr>
        <w:t>p</w:t>
      </w:r>
      <w:r w:rsidR="00E26126" w:rsidRPr="0037513A">
        <w:rPr>
          <w:spacing w:val="1"/>
        </w:rPr>
        <w:t>ti</w:t>
      </w:r>
      <w:r w:rsidR="00E26126" w:rsidRPr="0037513A">
        <w:rPr>
          <w:spacing w:val="2"/>
        </w:rPr>
        <w:t>o</w:t>
      </w:r>
      <w:r w:rsidR="00E26126" w:rsidRPr="0037513A">
        <w:t>n</w:t>
      </w:r>
      <w:r w:rsidR="00E26126" w:rsidRPr="0037513A">
        <w:rPr>
          <w:spacing w:val="45"/>
        </w:rPr>
        <w:t xml:space="preserve"> </w:t>
      </w:r>
      <w:r w:rsidR="00E26126" w:rsidRPr="0037513A">
        <w:rPr>
          <w:spacing w:val="1"/>
        </w:rPr>
        <w:t>i</w:t>
      </w:r>
      <w:r w:rsidR="00E26126" w:rsidRPr="0037513A">
        <w:t>n</w:t>
      </w:r>
      <w:r w:rsidR="00E26126" w:rsidRPr="0037513A">
        <w:rPr>
          <w:spacing w:val="25"/>
        </w:rPr>
        <w:t xml:space="preserve"> </w:t>
      </w:r>
      <w:r w:rsidR="00E26126" w:rsidRPr="0037513A">
        <w:rPr>
          <w:spacing w:val="1"/>
        </w:rPr>
        <w:t>r</w:t>
      </w:r>
      <w:r w:rsidR="00E26126" w:rsidRPr="0037513A">
        <w:rPr>
          <w:spacing w:val="2"/>
        </w:rPr>
        <w:t>eg</w:t>
      </w:r>
      <w:r w:rsidR="00E26126" w:rsidRPr="0037513A">
        <w:rPr>
          <w:spacing w:val="1"/>
        </w:rPr>
        <w:t>i</w:t>
      </w:r>
      <w:r w:rsidR="00E26126" w:rsidRPr="0037513A">
        <w:rPr>
          <w:spacing w:val="2"/>
        </w:rPr>
        <w:t>o</w:t>
      </w:r>
      <w:r w:rsidR="00E26126" w:rsidRPr="0037513A">
        <w:t>n</w:t>
      </w:r>
      <w:r w:rsidR="00E26126" w:rsidRPr="0037513A">
        <w:rPr>
          <w:spacing w:val="34"/>
        </w:rPr>
        <w:t xml:space="preserve"> </w:t>
      </w:r>
      <w:r w:rsidR="00E26126" w:rsidRPr="0037513A">
        <w:rPr>
          <w:spacing w:val="2"/>
        </w:rPr>
        <w:t>3250</w:t>
      </w:r>
      <w:r w:rsidR="006A7749" w:rsidRPr="0037513A">
        <w:rPr>
          <w:spacing w:val="2"/>
        </w:rPr>
        <w:t xml:space="preserve"> </w:t>
      </w:r>
      <w:r w:rsidR="006A7749" w:rsidRPr="0037513A">
        <w:rPr>
          <w:spacing w:val="1"/>
        </w:rPr>
        <w:t xml:space="preserve">– </w:t>
      </w:r>
      <w:r w:rsidR="00E26126" w:rsidRPr="0037513A">
        <w:rPr>
          <w:spacing w:val="2"/>
        </w:rPr>
        <w:t>338</w:t>
      </w:r>
      <w:r w:rsidR="00E26126" w:rsidRPr="0037513A">
        <w:t>3</w:t>
      </w:r>
      <w:r w:rsidR="00E26126" w:rsidRPr="0037513A">
        <w:rPr>
          <w:spacing w:val="45"/>
        </w:rPr>
        <w:t xml:space="preserve"> </w:t>
      </w:r>
      <w:r w:rsidR="00E26126" w:rsidRPr="0037513A">
        <w:rPr>
          <w:spacing w:val="1"/>
        </w:rPr>
        <w:t>c</w:t>
      </w:r>
      <w:r w:rsidR="00E26126" w:rsidRPr="0037513A">
        <w:rPr>
          <w:spacing w:val="3"/>
        </w:rPr>
        <w:t>m</w:t>
      </w:r>
      <w:r w:rsidR="00E26126" w:rsidRPr="0037513A">
        <w:rPr>
          <w:spacing w:val="3"/>
          <w:vertAlign w:val="superscript"/>
        </w:rPr>
        <w:t>-1</w:t>
      </w:r>
      <w:r w:rsidR="00E26126" w:rsidRPr="0037513A">
        <w:t>,</w:t>
      </w:r>
      <w:r w:rsidR="00E26126" w:rsidRPr="0037513A">
        <w:rPr>
          <w:spacing w:val="27"/>
        </w:rPr>
        <w:t xml:space="preserve"> </w:t>
      </w:r>
      <w:r w:rsidR="00E26126" w:rsidRPr="0037513A">
        <w:rPr>
          <w:spacing w:val="2"/>
        </w:rPr>
        <w:t>wh</w:t>
      </w:r>
      <w:r w:rsidR="00E26126" w:rsidRPr="0037513A">
        <w:rPr>
          <w:spacing w:val="1"/>
        </w:rPr>
        <w:t>ic</w:t>
      </w:r>
      <w:r w:rsidR="00E26126" w:rsidRPr="0037513A">
        <w:t>h</w:t>
      </w:r>
      <w:r w:rsidR="00E26126" w:rsidRPr="0037513A">
        <w:rPr>
          <w:spacing w:val="34"/>
        </w:rPr>
        <w:t xml:space="preserve"> </w:t>
      </w:r>
      <w:r w:rsidR="00E26126" w:rsidRPr="0037513A">
        <w:rPr>
          <w:spacing w:val="1"/>
        </w:rPr>
        <w:t>c</w:t>
      </w:r>
      <w:r w:rsidR="00E26126" w:rsidRPr="0037513A">
        <w:rPr>
          <w:spacing w:val="2"/>
        </w:rPr>
        <w:t>o</w:t>
      </w:r>
      <w:r w:rsidR="00E26126" w:rsidRPr="0037513A">
        <w:rPr>
          <w:spacing w:val="1"/>
        </w:rPr>
        <w:t>rres</w:t>
      </w:r>
      <w:r w:rsidR="00E26126" w:rsidRPr="0037513A">
        <w:rPr>
          <w:spacing w:val="2"/>
        </w:rPr>
        <w:t>pond</w:t>
      </w:r>
      <w:r w:rsidR="00E26126" w:rsidRPr="0037513A">
        <w:t xml:space="preserve">s </w:t>
      </w:r>
      <w:r w:rsidR="00E26126" w:rsidRPr="0037513A">
        <w:rPr>
          <w:spacing w:val="1"/>
        </w:rPr>
        <w:t>t</w:t>
      </w:r>
      <w:r w:rsidR="00E26126" w:rsidRPr="0037513A">
        <w:t>o</w:t>
      </w:r>
      <w:r w:rsidR="00E26126" w:rsidRPr="0037513A">
        <w:rPr>
          <w:spacing w:val="24"/>
        </w:rPr>
        <w:t xml:space="preserve"> </w:t>
      </w:r>
      <w:r w:rsidR="00E26126" w:rsidRPr="0037513A">
        <w:t>υ</w:t>
      </w:r>
      <w:r w:rsidR="00E26126" w:rsidRPr="0037513A">
        <w:rPr>
          <w:spacing w:val="23"/>
        </w:rPr>
        <w:t xml:space="preserve"> </w:t>
      </w:r>
      <w:r w:rsidR="00E26126" w:rsidRPr="0037513A">
        <w:rPr>
          <w:spacing w:val="1"/>
        </w:rPr>
        <w:t>(</w:t>
      </w:r>
      <w:r w:rsidR="00E26126" w:rsidRPr="0037513A">
        <w:rPr>
          <w:spacing w:val="3"/>
        </w:rPr>
        <w:t>N</w:t>
      </w:r>
      <w:r w:rsidR="00E26126" w:rsidRPr="0037513A">
        <w:rPr>
          <w:spacing w:val="1"/>
        </w:rPr>
        <w:t>-</w:t>
      </w:r>
      <w:r w:rsidR="00E26126" w:rsidRPr="0037513A">
        <w:rPr>
          <w:spacing w:val="2"/>
        </w:rPr>
        <w:t>H</w:t>
      </w:r>
      <w:r w:rsidR="00E26126" w:rsidRPr="0037513A">
        <w:t>)</w:t>
      </w:r>
      <w:r w:rsidR="00E26126" w:rsidRPr="0037513A">
        <w:rPr>
          <w:spacing w:val="34"/>
        </w:rPr>
        <w:t xml:space="preserve"> </w:t>
      </w:r>
      <w:r w:rsidR="00E26126" w:rsidRPr="0037513A">
        <w:rPr>
          <w:spacing w:val="1"/>
          <w:w w:val="103"/>
        </w:rPr>
        <w:t>stretc</w:t>
      </w:r>
      <w:r w:rsidR="00E26126" w:rsidRPr="0037513A">
        <w:rPr>
          <w:spacing w:val="2"/>
          <w:w w:val="103"/>
        </w:rPr>
        <w:t>h</w:t>
      </w:r>
      <w:r w:rsidR="00E26126" w:rsidRPr="0037513A">
        <w:rPr>
          <w:spacing w:val="1"/>
          <w:w w:val="103"/>
        </w:rPr>
        <w:t>i</w:t>
      </w:r>
      <w:r w:rsidR="00E26126" w:rsidRPr="0037513A">
        <w:rPr>
          <w:spacing w:val="2"/>
          <w:w w:val="103"/>
        </w:rPr>
        <w:t>ng</w:t>
      </w:r>
      <w:r w:rsidR="00E26126" w:rsidRPr="0037513A">
        <w:rPr>
          <w:w w:val="103"/>
        </w:rPr>
        <w:t xml:space="preserve">. </w:t>
      </w:r>
      <w:r w:rsidR="00E26126" w:rsidRPr="0037513A">
        <w:rPr>
          <w:spacing w:val="2"/>
        </w:rPr>
        <w:t>Th</w:t>
      </w:r>
      <w:r w:rsidR="00E26126" w:rsidRPr="0037513A">
        <w:t>e</w:t>
      </w:r>
      <w:r w:rsidR="00E26126" w:rsidRPr="0037513A">
        <w:rPr>
          <w:spacing w:val="38"/>
        </w:rPr>
        <w:t xml:space="preserve"> </w:t>
      </w:r>
      <w:r w:rsidR="00E26126" w:rsidRPr="0037513A">
        <w:rPr>
          <w:spacing w:val="2"/>
        </w:rPr>
        <w:t>υ</w:t>
      </w:r>
      <w:r w:rsidR="00090840" w:rsidRPr="0037513A">
        <w:rPr>
          <w:spacing w:val="2"/>
        </w:rPr>
        <w:t xml:space="preserve"> </w:t>
      </w:r>
      <w:r w:rsidR="00E26126" w:rsidRPr="0037513A">
        <w:rPr>
          <w:spacing w:val="1"/>
        </w:rPr>
        <w:t>(</w:t>
      </w:r>
      <w:r w:rsidR="00E26126" w:rsidRPr="0037513A">
        <w:rPr>
          <w:spacing w:val="2"/>
        </w:rPr>
        <w:t>C=O</w:t>
      </w:r>
      <w:r w:rsidR="00E26126" w:rsidRPr="0037513A">
        <w:t>)</w:t>
      </w:r>
      <w:r w:rsidR="00E26126" w:rsidRPr="0037513A">
        <w:rPr>
          <w:spacing w:val="47"/>
        </w:rPr>
        <w:t xml:space="preserve"> </w:t>
      </w:r>
      <w:r w:rsidR="00E26126" w:rsidRPr="0037513A">
        <w:rPr>
          <w:spacing w:val="1"/>
        </w:rPr>
        <w:t>a</w:t>
      </w:r>
      <w:r w:rsidR="00E26126" w:rsidRPr="0037513A">
        <w:rPr>
          <w:spacing w:val="2"/>
        </w:rPr>
        <w:t>b</w:t>
      </w:r>
      <w:r w:rsidR="00E26126" w:rsidRPr="0037513A">
        <w:rPr>
          <w:spacing w:val="1"/>
        </w:rPr>
        <w:t>s</w:t>
      </w:r>
      <w:r w:rsidR="00E26126" w:rsidRPr="0037513A">
        <w:rPr>
          <w:spacing w:val="2"/>
        </w:rPr>
        <w:t>o</w:t>
      </w:r>
      <w:r w:rsidR="00E26126" w:rsidRPr="0037513A">
        <w:rPr>
          <w:spacing w:val="1"/>
        </w:rPr>
        <w:t>r</w:t>
      </w:r>
      <w:r w:rsidR="00E26126" w:rsidRPr="0037513A">
        <w:rPr>
          <w:spacing w:val="2"/>
        </w:rPr>
        <w:t>p</w:t>
      </w:r>
      <w:r w:rsidR="00E26126" w:rsidRPr="0037513A">
        <w:rPr>
          <w:spacing w:val="1"/>
        </w:rPr>
        <w:t>ti</w:t>
      </w:r>
      <w:r w:rsidR="00E26126" w:rsidRPr="0037513A">
        <w:rPr>
          <w:spacing w:val="2"/>
        </w:rPr>
        <w:t>o</w:t>
      </w:r>
      <w:r w:rsidR="00E26126" w:rsidRPr="0037513A">
        <w:t xml:space="preserve">n </w:t>
      </w:r>
      <w:r w:rsidR="00E26126" w:rsidRPr="0037513A">
        <w:rPr>
          <w:spacing w:val="2"/>
        </w:rPr>
        <w:t>b</w:t>
      </w:r>
      <w:r w:rsidR="00E26126" w:rsidRPr="0037513A">
        <w:rPr>
          <w:spacing w:val="1"/>
        </w:rPr>
        <w:t>a</w:t>
      </w:r>
      <w:r w:rsidR="00E26126" w:rsidRPr="0037513A">
        <w:rPr>
          <w:spacing w:val="2"/>
        </w:rPr>
        <w:t>nd</w:t>
      </w:r>
      <w:r w:rsidR="00E26126" w:rsidRPr="0037513A">
        <w:t>s</w:t>
      </w:r>
      <w:r w:rsidR="00E26126" w:rsidRPr="0037513A">
        <w:rPr>
          <w:spacing w:val="43"/>
        </w:rPr>
        <w:t xml:space="preserve"> </w:t>
      </w:r>
      <w:r w:rsidR="00E26126" w:rsidRPr="0037513A">
        <w:rPr>
          <w:spacing w:val="2"/>
        </w:rPr>
        <w:t>w</w:t>
      </w:r>
      <w:r w:rsidR="00E26126" w:rsidRPr="0037513A">
        <w:rPr>
          <w:spacing w:val="1"/>
        </w:rPr>
        <w:t>er</w:t>
      </w:r>
      <w:r w:rsidR="00E26126" w:rsidRPr="0037513A">
        <w:t>e</w:t>
      </w:r>
      <w:r w:rsidR="00E26126" w:rsidRPr="0037513A">
        <w:rPr>
          <w:spacing w:val="41"/>
        </w:rPr>
        <w:t xml:space="preserve"> </w:t>
      </w:r>
      <w:r w:rsidR="00E26126" w:rsidRPr="0037513A">
        <w:rPr>
          <w:spacing w:val="2"/>
        </w:rPr>
        <w:t>ob</w:t>
      </w:r>
      <w:r w:rsidR="00E26126" w:rsidRPr="0037513A">
        <w:rPr>
          <w:spacing w:val="1"/>
        </w:rPr>
        <w:t>ser</w:t>
      </w:r>
      <w:r w:rsidR="00E26126" w:rsidRPr="0037513A">
        <w:rPr>
          <w:spacing w:val="2"/>
        </w:rPr>
        <w:t>v</w:t>
      </w:r>
      <w:r w:rsidR="00E26126" w:rsidRPr="0037513A">
        <w:rPr>
          <w:spacing w:val="1"/>
        </w:rPr>
        <w:t>e</w:t>
      </w:r>
      <w:r w:rsidR="00E26126" w:rsidRPr="0037513A">
        <w:t xml:space="preserve">d </w:t>
      </w:r>
      <w:r w:rsidR="00E26126" w:rsidRPr="0037513A">
        <w:rPr>
          <w:spacing w:val="1"/>
        </w:rPr>
        <w:t>i</w:t>
      </w:r>
      <w:r w:rsidR="00E26126" w:rsidRPr="0037513A">
        <w:t>n</w:t>
      </w:r>
      <w:r w:rsidR="00E26126" w:rsidRPr="0037513A">
        <w:rPr>
          <w:spacing w:val="34"/>
        </w:rPr>
        <w:t xml:space="preserve"> </w:t>
      </w:r>
      <w:r w:rsidR="00E26126" w:rsidRPr="0037513A">
        <w:rPr>
          <w:spacing w:val="1"/>
        </w:rPr>
        <w:t>re</w:t>
      </w:r>
      <w:r w:rsidR="00E26126" w:rsidRPr="0037513A">
        <w:rPr>
          <w:spacing w:val="2"/>
        </w:rPr>
        <w:t>g</w:t>
      </w:r>
      <w:r w:rsidR="00E26126" w:rsidRPr="0037513A">
        <w:rPr>
          <w:spacing w:val="1"/>
        </w:rPr>
        <w:t>i</w:t>
      </w:r>
      <w:r w:rsidR="00E26126" w:rsidRPr="0037513A">
        <w:rPr>
          <w:spacing w:val="2"/>
        </w:rPr>
        <w:t>o</w:t>
      </w:r>
      <w:r w:rsidR="00E26126" w:rsidRPr="0037513A">
        <w:t>n</w:t>
      </w:r>
      <w:r w:rsidR="00E26126" w:rsidRPr="0037513A">
        <w:rPr>
          <w:spacing w:val="45"/>
        </w:rPr>
        <w:t xml:space="preserve"> </w:t>
      </w:r>
      <w:r w:rsidR="00E26126" w:rsidRPr="0037513A">
        <w:rPr>
          <w:spacing w:val="2"/>
        </w:rPr>
        <w:t>1650</w:t>
      </w:r>
      <w:r w:rsidR="00E26126" w:rsidRPr="0037513A">
        <w:rPr>
          <w:spacing w:val="1"/>
        </w:rPr>
        <w:t>-</w:t>
      </w:r>
      <w:r w:rsidR="00E26126" w:rsidRPr="0037513A">
        <w:rPr>
          <w:spacing w:val="2"/>
        </w:rPr>
        <w:t>168</w:t>
      </w:r>
      <w:r w:rsidR="00E26126" w:rsidRPr="0037513A">
        <w:t xml:space="preserve">7 </w:t>
      </w:r>
      <w:r w:rsidR="00E26126" w:rsidRPr="0037513A">
        <w:rPr>
          <w:spacing w:val="1"/>
        </w:rPr>
        <w:t>c</w:t>
      </w:r>
      <w:r w:rsidR="00E26126" w:rsidRPr="0037513A">
        <w:rPr>
          <w:spacing w:val="2"/>
        </w:rPr>
        <w:t>m</w:t>
      </w:r>
      <w:r w:rsidR="00E26126" w:rsidRPr="0037513A">
        <w:rPr>
          <w:spacing w:val="2"/>
          <w:vertAlign w:val="superscript"/>
        </w:rPr>
        <w:t>-1</w:t>
      </w:r>
      <w:r w:rsidR="00E26126" w:rsidRPr="0037513A">
        <w:t>.</w:t>
      </w:r>
      <w:r w:rsidR="00E26126" w:rsidRPr="0037513A">
        <w:rPr>
          <w:spacing w:val="37"/>
        </w:rPr>
        <w:t xml:space="preserve"> </w:t>
      </w:r>
      <w:r w:rsidR="00E26126" w:rsidRPr="0037513A">
        <w:rPr>
          <w:spacing w:val="2"/>
        </w:rPr>
        <w:t>Th</w:t>
      </w:r>
      <w:r w:rsidR="00E26126" w:rsidRPr="0037513A">
        <w:t>e</w:t>
      </w:r>
      <w:r w:rsidR="00E26126" w:rsidRPr="0037513A">
        <w:rPr>
          <w:spacing w:val="38"/>
        </w:rPr>
        <w:t xml:space="preserve"> </w:t>
      </w:r>
      <w:r w:rsidR="00E26126" w:rsidRPr="0037513A">
        <w:rPr>
          <w:spacing w:val="2"/>
        </w:rPr>
        <w:t>med</w:t>
      </w:r>
      <w:r w:rsidR="00E26126" w:rsidRPr="0037513A">
        <w:rPr>
          <w:spacing w:val="1"/>
        </w:rPr>
        <w:t>i</w:t>
      </w:r>
      <w:r w:rsidR="00E26126" w:rsidRPr="0037513A">
        <w:rPr>
          <w:spacing w:val="2"/>
        </w:rPr>
        <w:t>u</w:t>
      </w:r>
      <w:r w:rsidR="00E26126" w:rsidRPr="0037513A">
        <w:t xml:space="preserve">m </w:t>
      </w:r>
      <w:r w:rsidR="00E26126" w:rsidRPr="0037513A">
        <w:rPr>
          <w:spacing w:val="1"/>
        </w:rPr>
        <w:t>i</w:t>
      </w:r>
      <w:r w:rsidR="00E26126" w:rsidRPr="0037513A">
        <w:rPr>
          <w:spacing w:val="2"/>
        </w:rPr>
        <w:t>n</w:t>
      </w:r>
      <w:r w:rsidR="00E26126" w:rsidRPr="0037513A">
        <w:rPr>
          <w:spacing w:val="1"/>
        </w:rPr>
        <w:t>t</w:t>
      </w:r>
      <w:r w:rsidR="00E26126" w:rsidRPr="0037513A">
        <w:rPr>
          <w:spacing w:val="2"/>
        </w:rPr>
        <w:t>en</w:t>
      </w:r>
      <w:r w:rsidR="00E26126" w:rsidRPr="0037513A">
        <w:rPr>
          <w:spacing w:val="1"/>
        </w:rPr>
        <w:t>sit</w:t>
      </w:r>
      <w:r w:rsidR="00E26126" w:rsidRPr="0037513A">
        <w:t xml:space="preserve">y </w:t>
      </w:r>
      <w:r w:rsidR="00E26126" w:rsidRPr="0037513A">
        <w:rPr>
          <w:spacing w:val="2"/>
        </w:rPr>
        <w:t>band</w:t>
      </w:r>
      <w:r w:rsidR="00E26126" w:rsidRPr="0037513A">
        <w:t>s</w:t>
      </w:r>
      <w:r w:rsidR="00E26126" w:rsidRPr="0037513A">
        <w:rPr>
          <w:spacing w:val="43"/>
        </w:rPr>
        <w:t xml:space="preserve"> </w:t>
      </w:r>
      <w:r w:rsidR="00E26126" w:rsidRPr="0037513A">
        <w:rPr>
          <w:spacing w:val="2"/>
          <w:w w:val="103"/>
        </w:rPr>
        <w:t>a</w:t>
      </w:r>
      <w:r w:rsidR="00E26126" w:rsidRPr="0037513A">
        <w:rPr>
          <w:spacing w:val="1"/>
          <w:w w:val="103"/>
        </w:rPr>
        <w:t>r</w:t>
      </w:r>
      <w:r w:rsidR="00E26126" w:rsidRPr="0037513A">
        <w:rPr>
          <w:spacing w:val="2"/>
          <w:w w:val="103"/>
        </w:rPr>
        <w:t>oun</w:t>
      </w:r>
      <w:r w:rsidR="00E26126" w:rsidRPr="0037513A">
        <w:rPr>
          <w:w w:val="103"/>
        </w:rPr>
        <w:t>d</w:t>
      </w:r>
      <w:r w:rsidR="00B85402" w:rsidRPr="0037513A">
        <w:rPr>
          <w:b/>
          <w:spacing w:val="2"/>
        </w:rPr>
        <w:t xml:space="preserve"> </w:t>
      </w:r>
      <w:r w:rsidR="00E26126" w:rsidRPr="0037513A">
        <w:rPr>
          <w:spacing w:val="2"/>
        </w:rPr>
        <w:t>1152</w:t>
      </w:r>
      <w:r w:rsidR="006A7749" w:rsidRPr="0037513A">
        <w:rPr>
          <w:spacing w:val="2"/>
        </w:rPr>
        <w:t xml:space="preserve"> </w:t>
      </w:r>
      <w:r w:rsidR="006A7749" w:rsidRPr="0037513A">
        <w:rPr>
          <w:spacing w:val="1"/>
        </w:rPr>
        <w:t xml:space="preserve">– </w:t>
      </w:r>
      <w:r w:rsidR="00E26126" w:rsidRPr="0037513A">
        <w:rPr>
          <w:spacing w:val="2"/>
        </w:rPr>
        <w:t>112</w:t>
      </w:r>
      <w:r w:rsidR="00E26126" w:rsidRPr="0037513A">
        <w:t xml:space="preserve">7 </w:t>
      </w:r>
      <w:r w:rsidR="002A0A3B" w:rsidRPr="0037513A">
        <w:t>cm</w:t>
      </w:r>
      <w:r w:rsidR="002A0A3B" w:rsidRPr="0037513A">
        <w:rPr>
          <w:vertAlign w:val="superscript"/>
        </w:rPr>
        <w:t>-1</w:t>
      </w:r>
      <w:r w:rsidR="00E26126" w:rsidRPr="0037513A">
        <w:rPr>
          <w:spacing w:val="28"/>
          <w:position w:val="9"/>
        </w:rPr>
        <w:t xml:space="preserve"> </w:t>
      </w:r>
      <w:r w:rsidR="00E26126" w:rsidRPr="0037513A">
        <w:rPr>
          <w:spacing w:val="1"/>
        </w:rPr>
        <w:t>attri</w:t>
      </w:r>
      <w:r w:rsidR="00E26126" w:rsidRPr="0037513A">
        <w:rPr>
          <w:spacing w:val="2"/>
        </w:rPr>
        <w:t>bu</w:t>
      </w:r>
      <w:r w:rsidR="00E26126" w:rsidRPr="0037513A">
        <w:rPr>
          <w:spacing w:val="1"/>
        </w:rPr>
        <w:t>t</w:t>
      </w:r>
      <w:r w:rsidR="00E26126" w:rsidRPr="0037513A">
        <w:t xml:space="preserve">e </w:t>
      </w:r>
      <w:r w:rsidR="00E26126" w:rsidRPr="0037513A">
        <w:rPr>
          <w:spacing w:val="1"/>
        </w:rPr>
        <w:t>t</w:t>
      </w:r>
      <w:r w:rsidR="00E26126" w:rsidRPr="0037513A">
        <w:t>o</w:t>
      </w:r>
      <w:r w:rsidR="00E26126" w:rsidRPr="0037513A">
        <w:rPr>
          <w:spacing w:val="46"/>
        </w:rPr>
        <w:t xml:space="preserve"> </w:t>
      </w:r>
      <w:r w:rsidR="00E26126" w:rsidRPr="0037513A">
        <w:rPr>
          <w:spacing w:val="1"/>
        </w:rPr>
        <w:t>t</w:t>
      </w:r>
      <w:r w:rsidR="00E26126" w:rsidRPr="0037513A">
        <w:rPr>
          <w:spacing w:val="2"/>
        </w:rPr>
        <w:t>h</w:t>
      </w:r>
      <w:r w:rsidR="00E26126" w:rsidRPr="0037513A">
        <w:t xml:space="preserve">e </w:t>
      </w:r>
      <w:r w:rsidR="00E26126" w:rsidRPr="0037513A">
        <w:rPr>
          <w:spacing w:val="1"/>
        </w:rPr>
        <w:t>stretc</w:t>
      </w:r>
      <w:r w:rsidR="00E26126" w:rsidRPr="0037513A">
        <w:rPr>
          <w:spacing w:val="2"/>
        </w:rPr>
        <w:t>h</w:t>
      </w:r>
      <w:r w:rsidR="00E26126" w:rsidRPr="0037513A">
        <w:rPr>
          <w:spacing w:val="1"/>
        </w:rPr>
        <w:t>i</w:t>
      </w:r>
      <w:r w:rsidR="00E26126" w:rsidRPr="0037513A">
        <w:rPr>
          <w:spacing w:val="2"/>
        </w:rPr>
        <w:t>n</w:t>
      </w:r>
      <w:r w:rsidR="00E26126" w:rsidRPr="0037513A">
        <w:t xml:space="preserve">g </w:t>
      </w:r>
      <w:r w:rsidR="00E26126" w:rsidRPr="0037513A">
        <w:rPr>
          <w:spacing w:val="2"/>
        </w:rPr>
        <w:t>o</w:t>
      </w:r>
      <w:r w:rsidR="00E26126" w:rsidRPr="0037513A">
        <w:t>f</w:t>
      </w:r>
      <w:r w:rsidR="00E26126" w:rsidRPr="0037513A">
        <w:rPr>
          <w:spacing w:val="46"/>
        </w:rPr>
        <w:t xml:space="preserve"> </w:t>
      </w:r>
      <w:r w:rsidR="00E26126" w:rsidRPr="0037513A">
        <w:t>υ</w:t>
      </w:r>
      <w:r w:rsidR="00E26126" w:rsidRPr="0037513A">
        <w:rPr>
          <w:spacing w:val="44"/>
        </w:rPr>
        <w:t xml:space="preserve"> </w:t>
      </w:r>
      <w:r w:rsidR="00E26126" w:rsidRPr="0037513A">
        <w:rPr>
          <w:spacing w:val="1"/>
        </w:rPr>
        <w:t>(</w:t>
      </w:r>
      <w:r w:rsidR="00E26126" w:rsidRPr="0037513A">
        <w:rPr>
          <w:spacing w:val="2"/>
        </w:rPr>
        <w:t>C=S</w:t>
      </w:r>
      <w:r w:rsidR="00E26126" w:rsidRPr="0037513A">
        <w:rPr>
          <w:spacing w:val="1"/>
        </w:rPr>
        <w:t>)</w:t>
      </w:r>
      <w:r w:rsidR="00E26126" w:rsidRPr="0037513A">
        <w:t xml:space="preserve">. </w:t>
      </w:r>
      <w:r w:rsidR="00E26126" w:rsidRPr="0037513A">
        <w:rPr>
          <w:spacing w:val="2"/>
        </w:rPr>
        <w:t>A</w:t>
      </w:r>
      <w:r w:rsidR="00E26126" w:rsidRPr="0037513A">
        <w:rPr>
          <w:spacing w:val="1"/>
        </w:rPr>
        <w:t>l</w:t>
      </w:r>
      <w:r w:rsidR="00E26126" w:rsidRPr="0037513A">
        <w:t xml:space="preserve">l </w:t>
      </w:r>
      <w:r w:rsidR="00E26126" w:rsidRPr="0037513A">
        <w:rPr>
          <w:spacing w:val="1"/>
        </w:rPr>
        <w:t>a</w:t>
      </w:r>
      <w:r w:rsidR="00E26126" w:rsidRPr="0037513A">
        <w:rPr>
          <w:spacing w:val="2"/>
        </w:rPr>
        <w:t>b</w:t>
      </w:r>
      <w:r w:rsidR="00E26126" w:rsidRPr="0037513A">
        <w:rPr>
          <w:spacing w:val="1"/>
        </w:rPr>
        <w:t>s</w:t>
      </w:r>
      <w:r w:rsidR="00E26126" w:rsidRPr="0037513A">
        <w:rPr>
          <w:spacing w:val="2"/>
        </w:rPr>
        <w:t>o</w:t>
      </w:r>
      <w:r w:rsidR="00E26126" w:rsidRPr="0037513A">
        <w:rPr>
          <w:spacing w:val="1"/>
        </w:rPr>
        <w:t>r</w:t>
      </w:r>
      <w:r w:rsidR="00E26126" w:rsidRPr="0037513A">
        <w:rPr>
          <w:spacing w:val="2"/>
        </w:rPr>
        <w:t>p</w:t>
      </w:r>
      <w:r w:rsidR="00E26126" w:rsidRPr="0037513A">
        <w:rPr>
          <w:spacing w:val="1"/>
        </w:rPr>
        <w:t>ti</w:t>
      </w:r>
      <w:r w:rsidR="00E26126" w:rsidRPr="0037513A">
        <w:rPr>
          <w:spacing w:val="2"/>
        </w:rPr>
        <w:t>on</w:t>
      </w:r>
      <w:r w:rsidR="00E26126" w:rsidRPr="0037513A">
        <w:t xml:space="preserve">s </w:t>
      </w:r>
      <w:r w:rsidR="00E26126" w:rsidRPr="0037513A">
        <w:rPr>
          <w:spacing w:val="2"/>
        </w:rPr>
        <w:t>b</w:t>
      </w:r>
      <w:r w:rsidR="00E26126" w:rsidRPr="0037513A">
        <w:rPr>
          <w:spacing w:val="1"/>
        </w:rPr>
        <w:t>a</w:t>
      </w:r>
      <w:r w:rsidR="00E26126" w:rsidRPr="0037513A">
        <w:rPr>
          <w:spacing w:val="2"/>
        </w:rPr>
        <w:t>n</w:t>
      </w:r>
      <w:r w:rsidR="00E26126" w:rsidRPr="0037513A">
        <w:t xml:space="preserve">d </w:t>
      </w:r>
      <w:r w:rsidR="00E26126" w:rsidRPr="0037513A">
        <w:rPr>
          <w:spacing w:val="2"/>
        </w:rPr>
        <w:t>v</w:t>
      </w:r>
      <w:r w:rsidR="00E26126" w:rsidRPr="0037513A">
        <w:rPr>
          <w:spacing w:val="1"/>
        </w:rPr>
        <w:t>al</w:t>
      </w:r>
      <w:r w:rsidR="00E26126" w:rsidRPr="0037513A">
        <w:rPr>
          <w:spacing w:val="2"/>
        </w:rPr>
        <w:t>u</w:t>
      </w:r>
      <w:r w:rsidR="00E26126" w:rsidRPr="0037513A">
        <w:t xml:space="preserve">e </w:t>
      </w:r>
      <w:r w:rsidR="006A7749" w:rsidRPr="0037513A">
        <w:rPr>
          <w:spacing w:val="2"/>
        </w:rPr>
        <w:t>w</w:t>
      </w:r>
      <w:r w:rsidR="006A7749" w:rsidRPr="0037513A">
        <w:rPr>
          <w:spacing w:val="1"/>
        </w:rPr>
        <w:t>as</w:t>
      </w:r>
      <w:r w:rsidR="00E26126" w:rsidRPr="0037513A">
        <w:t xml:space="preserve"> </w:t>
      </w:r>
      <w:r w:rsidR="00E26126" w:rsidRPr="0037513A">
        <w:rPr>
          <w:spacing w:val="1"/>
        </w:rPr>
        <w:t>i</w:t>
      </w:r>
      <w:r w:rsidR="00E26126" w:rsidRPr="0037513A">
        <w:t>n</w:t>
      </w:r>
      <w:r w:rsidR="00E26126" w:rsidRPr="0037513A">
        <w:rPr>
          <w:spacing w:val="46"/>
        </w:rPr>
        <w:t xml:space="preserve"> </w:t>
      </w:r>
      <w:r w:rsidR="00E26126" w:rsidRPr="0037513A">
        <w:rPr>
          <w:spacing w:val="1"/>
        </w:rPr>
        <w:t>a</w:t>
      </w:r>
      <w:r w:rsidR="00E26126" w:rsidRPr="0037513A">
        <w:rPr>
          <w:spacing w:val="2"/>
        </w:rPr>
        <w:t>g</w:t>
      </w:r>
      <w:r w:rsidR="00E26126" w:rsidRPr="0037513A">
        <w:rPr>
          <w:spacing w:val="1"/>
        </w:rPr>
        <w:t>ree</w:t>
      </w:r>
      <w:r w:rsidR="00E26126" w:rsidRPr="0037513A">
        <w:rPr>
          <w:spacing w:val="2"/>
        </w:rPr>
        <w:t>m</w:t>
      </w:r>
      <w:r w:rsidR="00E26126" w:rsidRPr="0037513A">
        <w:rPr>
          <w:spacing w:val="1"/>
        </w:rPr>
        <w:t>e</w:t>
      </w:r>
      <w:r w:rsidR="00E26126" w:rsidRPr="0037513A">
        <w:rPr>
          <w:spacing w:val="2"/>
        </w:rPr>
        <w:t>n</w:t>
      </w:r>
      <w:r w:rsidR="00E26126" w:rsidRPr="0037513A">
        <w:t xml:space="preserve">t </w:t>
      </w:r>
      <w:r w:rsidR="00E26126" w:rsidRPr="0037513A">
        <w:rPr>
          <w:spacing w:val="2"/>
          <w:w w:val="103"/>
        </w:rPr>
        <w:t>w</w:t>
      </w:r>
      <w:r w:rsidR="00E26126" w:rsidRPr="0037513A">
        <w:rPr>
          <w:spacing w:val="1"/>
          <w:w w:val="103"/>
        </w:rPr>
        <w:t xml:space="preserve">ith </w:t>
      </w:r>
      <w:r w:rsidR="00E26126" w:rsidRPr="0037513A">
        <w:rPr>
          <w:spacing w:val="1"/>
        </w:rPr>
        <w:t>st</w:t>
      </w:r>
      <w:r w:rsidR="00E26126" w:rsidRPr="0037513A">
        <w:rPr>
          <w:spacing w:val="2"/>
        </w:rPr>
        <w:t>anda</w:t>
      </w:r>
      <w:r w:rsidR="00E26126" w:rsidRPr="0037513A">
        <w:rPr>
          <w:spacing w:val="1"/>
        </w:rPr>
        <w:t>r</w:t>
      </w:r>
      <w:r w:rsidR="00E26126" w:rsidRPr="0037513A">
        <w:t>d</w:t>
      </w:r>
      <w:r w:rsidR="00E26126" w:rsidRPr="0037513A">
        <w:rPr>
          <w:spacing w:val="23"/>
        </w:rPr>
        <w:t xml:space="preserve"> </w:t>
      </w:r>
      <w:r w:rsidR="00E26126" w:rsidRPr="0037513A">
        <w:rPr>
          <w:spacing w:val="2"/>
        </w:rPr>
        <w:t>ab</w:t>
      </w:r>
      <w:r w:rsidR="00E26126" w:rsidRPr="0037513A">
        <w:rPr>
          <w:spacing w:val="1"/>
        </w:rPr>
        <w:t>s</w:t>
      </w:r>
      <w:r w:rsidR="00E26126" w:rsidRPr="0037513A">
        <w:rPr>
          <w:spacing w:val="2"/>
        </w:rPr>
        <w:t>o</w:t>
      </w:r>
      <w:r w:rsidR="00E26126" w:rsidRPr="0037513A">
        <w:rPr>
          <w:spacing w:val="1"/>
        </w:rPr>
        <w:t>r</w:t>
      </w:r>
      <w:r w:rsidR="00E26126" w:rsidRPr="0037513A">
        <w:rPr>
          <w:spacing w:val="2"/>
        </w:rPr>
        <w:t>p</w:t>
      </w:r>
      <w:r w:rsidR="00E26126" w:rsidRPr="0037513A">
        <w:rPr>
          <w:spacing w:val="1"/>
        </w:rPr>
        <w:t>ti</w:t>
      </w:r>
      <w:r w:rsidR="00E26126" w:rsidRPr="0037513A">
        <w:rPr>
          <w:spacing w:val="2"/>
        </w:rPr>
        <w:t>o</w:t>
      </w:r>
      <w:r w:rsidR="00E26126" w:rsidRPr="0037513A">
        <w:t>n</w:t>
      </w:r>
      <w:r w:rsidR="00E26126" w:rsidRPr="0037513A">
        <w:rPr>
          <w:spacing w:val="28"/>
        </w:rPr>
        <w:t xml:space="preserve"> </w:t>
      </w:r>
      <w:r w:rsidR="00E26126" w:rsidRPr="0037513A">
        <w:rPr>
          <w:spacing w:val="2"/>
        </w:rPr>
        <w:t>va</w:t>
      </w:r>
      <w:r w:rsidR="00E26126" w:rsidRPr="0037513A">
        <w:rPr>
          <w:spacing w:val="1"/>
        </w:rPr>
        <w:t>l</w:t>
      </w:r>
      <w:r w:rsidR="00E26126" w:rsidRPr="0037513A">
        <w:rPr>
          <w:spacing w:val="2"/>
        </w:rPr>
        <w:t>u</w:t>
      </w:r>
      <w:r w:rsidR="00E26126" w:rsidRPr="0037513A">
        <w:t>e</w:t>
      </w:r>
      <w:r w:rsidR="00E26126" w:rsidRPr="0037513A">
        <w:rPr>
          <w:spacing w:val="16"/>
        </w:rPr>
        <w:t xml:space="preserve"> </w:t>
      </w:r>
      <w:r w:rsidR="00E26126" w:rsidRPr="0037513A">
        <w:rPr>
          <w:spacing w:val="1"/>
        </w:rPr>
        <w:t>f</w:t>
      </w:r>
      <w:r w:rsidR="00E26126" w:rsidRPr="0037513A">
        <w:rPr>
          <w:spacing w:val="2"/>
        </w:rPr>
        <w:t>o</w:t>
      </w:r>
      <w:r w:rsidR="00E26126" w:rsidRPr="0037513A">
        <w:t>r</w:t>
      </w:r>
      <w:r w:rsidR="00E26126" w:rsidRPr="0037513A">
        <w:rPr>
          <w:spacing w:val="11"/>
        </w:rPr>
        <w:t xml:space="preserve"> </w:t>
      </w:r>
      <w:r w:rsidR="00E26126" w:rsidRPr="0037513A">
        <w:rPr>
          <w:spacing w:val="1"/>
        </w:rPr>
        <w:t>t</w:t>
      </w:r>
      <w:r w:rsidR="00E26126" w:rsidRPr="0037513A">
        <w:rPr>
          <w:spacing w:val="2"/>
        </w:rPr>
        <w:t>h</w:t>
      </w:r>
      <w:r w:rsidR="00E26126" w:rsidRPr="0037513A">
        <w:rPr>
          <w:spacing w:val="1"/>
        </w:rPr>
        <w:t>i</w:t>
      </w:r>
      <w:r w:rsidR="00E26126" w:rsidRPr="0037513A">
        <w:rPr>
          <w:spacing w:val="2"/>
        </w:rPr>
        <w:t>ou</w:t>
      </w:r>
      <w:r w:rsidR="00E26126" w:rsidRPr="0037513A">
        <w:rPr>
          <w:spacing w:val="1"/>
        </w:rPr>
        <w:t>r</w:t>
      </w:r>
      <w:r w:rsidR="00E26126" w:rsidRPr="0037513A">
        <w:rPr>
          <w:spacing w:val="2"/>
        </w:rPr>
        <w:t>e</w:t>
      </w:r>
      <w:r w:rsidR="00E26126" w:rsidRPr="0037513A">
        <w:t>a</w:t>
      </w:r>
      <w:r w:rsidR="00E26126" w:rsidRPr="0037513A">
        <w:rPr>
          <w:spacing w:val="23"/>
        </w:rPr>
        <w:t xml:space="preserve"> </w:t>
      </w:r>
      <w:r w:rsidR="00E26126" w:rsidRPr="0037513A">
        <w:rPr>
          <w:spacing w:val="2"/>
          <w:w w:val="103"/>
        </w:rPr>
        <w:t>compound</w:t>
      </w:r>
      <w:r w:rsidR="00E26126" w:rsidRPr="0037513A">
        <w:rPr>
          <w:spacing w:val="1"/>
          <w:w w:val="103"/>
        </w:rPr>
        <w:t>s.</w:t>
      </w:r>
    </w:p>
    <w:p w:rsidR="006A7749" w:rsidRPr="0037513A" w:rsidRDefault="006A7749" w:rsidP="006A7749">
      <w:pPr>
        <w:ind w:right="85"/>
        <w:jc w:val="both"/>
        <w:rPr>
          <w:spacing w:val="1"/>
          <w:w w:val="103"/>
        </w:rPr>
      </w:pPr>
    </w:p>
    <w:p w:rsidR="00772A6E" w:rsidRPr="0037513A" w:rsidRDefault="00E26126" w:rsidP="006A7749">
      <w:pPr>
        <w:ind w:right="85"/>
        <w:jc w:val="both"/>
        <w:rPr>
          <w:spacing w:val="1"/>
        </w:rPr>
      </w:pP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6"/>
        </w:rPr>
        <w:t xml:space="preserve"> </w:t>
      </w:r>
      <w:r w:rsidR="002A0A3B" w:rsidRPr="0037513A">
        <w:rPr>
          <w:spacing w:val="26"/>
          <w:vertAlign w:val="superscript"/>
        </w:rPr>
        <w:t>1</w:t>
      </w:r>
      <w:r w:rsidRPr="0037513A">
        <w:t>H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3"/>
        </w:rPr>
        <w:t>M</w:t>
      </w:r>
      <w:r w:rsidRPr="0037513A">
        <w:t>R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p</w:t>
      </w:r>
      <w:r w:rsidRPr="0037513A">
        <w:rPr>
          <w:spacing w:val="1"/>
        </w:rPr>
        <w:t>ectra</w:t>
      </w:r>
      <w:r w:rsidRPr="0037513A">
        <w:t>,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CON</w:t>
      </w:r>
      <w:r w:rsidRPr="0037513A">
        <w:t>H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pp</w:t>
      </w:r>
      <w:r w:rsidRPr="0037513A">
        <w:rPr>
          <w:spacing w:val="1"/>
        </w:rPr>
        <w:t>ea</w:t>
      </w:r>
      <w:r w:rsidRPr="0037513A">
        <w:t>r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si</w:t>
      </w:r>
      <w:r w:rsidRPr="0037513A">
        <w:rPr>
          <w:spacing w:val="2"/>
        </w:rPr>
        <w:t>ng</w:t>
      </w:r>
      <w:r w:rsidRPr="0037513A">
        <w:rPr>
          <w:spacing w:val="1"/>
        </w:rPr>
        <w:t>l</w:t>
      </w:r>
      <w:r w:rsidRPr="0037513A">
        <w:rPr>
          <w:spacing w:val="2"/>
        </w:rPr>
        <w:t>e</w:t>
      </w:r>
      <w:r w:rsidRPr="0037513A">
        <w:t>t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ra</w:t>
      </w:r>
      <w:r w:rsidRPr="0037513A">
        <w:rPr>
          <w:spacing w:val="2"/>
        </w:rPr>
        <w:t>ng</w:t>
      </w:r>
      <w:r w:rsidRPr="0037513A">
        <w:t>e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4"/>
        </w:rPr>
        <w:t xml:space="preserve"> </w:t>
      </w:r>
      <w:r w:rsidRPr="0037513A">
        <w:t>δ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12</w:t>
      </w:r>
      <w:r w:rsidRPr="0037513A">
        <w:rPr>
          <w:spacing w:val="1"/>
        </w:rPr>
        <w:t>.3</w:t>
      </w:r>
      <w:r w:rsidR="006A7749" w:rsidRPr="0037513A">
        <w:rPr>
          <w:spacing w:val="1"/>
        </w:rPr>
        <w:t xml:space="preserve"> – </w:t>
      </w:r>
      <w:r w:rsidRPr="0037513A">
        <w:rPr>
          <w:spacing w:val="2"/>
        </w:rPr>
        <w:t>12</w:t>
      </w:r>
      <w:r w:rsidRPr="0037513A">
        <w:rPr>
          <w:spacing w:val="1"/>
        </w:rPr>
        <w:t>.</w:t>
      </w:r>
      <w:r w:rsidRPr="0037513A">
        <w:t>4</w:t>
      </w:r>
      <w:r w:rsidR="006A7749" w:rsidRPr="0037513A">
        <w:t xml:space="preserve"> </w:t>
      </w:r>
      <w:r w:rsidRPr="0037513A">
        <w:rPr>
          <w:spacing w:val="2"/>
        </w:rPr>
        <w:t>pp</w:t>
      </w:r>
      <w:r w:rsidRPr="0037513A">
        <w:t>m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wh</w:t>
      </w:r>
      <w:r w:rsidRPr="0037513A">
        <w:rPr>
          <w:spacing w:val="1"/>
        </w:rPr>
        <w:t>erea</w:t>
      </w:r>
      <w:r w:rsidRPr="0037513A">
        <w:t>s</w:t>
      </w:r>
      <w:r w:rsidRPr="0037513A">
        <w:rPr>
          <w:spacing w:val="38"/>
        </w:rPr>
        <w:t xml:space="preserve"> </w:t>
      </w:r>
      <w:r w:rsidRPr="0037513A">
        <w:rPr>
          <w:spacing w:val="2"/>
          <w:w w:val="103"/>
        </w:rPr>
        <w:t>CON</w:t>
      </w:r>
      <w:r w:rsidRPr="0037513A">
        <w:rPr>
          <w:w w:val="103"/>
        </w:rPr>
        <w:t xml:space="preserve">H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pp</w:t>
      </w:r>
      <w:r w:rsidRPr="0037513A">
        <w:rPr>
          <w:spacing w:val="1"/>
        </w:rPr>
        <w:t>eare</w:t>
      </w:r>
      <w:r w:rsidRPr="0037513A">
        <w:t xml:space="preserve">d 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43"/>
        </w:rPr>
        <w:t xml:space="preserve"> </w:t>
      </w:r>
      <w:r w:rsidRPr="0037513A">
        <w:t>δ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11</w:t>
      </w:r>
      <w:r w:rsidRPr="0037513A">
        <w:rPr>
          <w:spacing w:val="1"/>
        </w:rPr>
        <w:t>.</w:t>
      </w:r>
      <w:r w:rsidRPr="0037513A">
        <w:rPr>
          <w:spacing w:val="2"/>
        </w:rPr>
        <w:t>1</w:t>
      </w:r>
      <w:r w:rsidR="006A7749" w:rsidRPr="0037513A">
        <w:rPr>
          <w:spacing w:val="2"/>
        </w:rPr>
        <w:t xml:space="preserve"> </w:t>
      </w:r>
      <w:r w:rsidR="006A7749" w:rsidRPr="0037513A">
        <w:rPr>
          <w:spacing w:val="1"/>
        </w:rPr>
        <w:t xml:space="preserve">– </w:t>
      </w:r>
      <w:r w:rsidRPr="0037513A">
        <w:rPr>
          <w:spacing w:val="2"/>
        </w:rPr>
        <w:t>11</w:t>
      </w:r>
      <w:r w:rsidRPr="0037513A">
        <w:rPr>
          <w:spacing w:val="1"/>
        </w:rPr>
        <w:t>.</w:t>
      </w:r>
      <w:r w:rsidRPr="0037513A">
        <w:t xml:space="preserve">5 </w:t>
      </w:r>
      <w:r w:rsidRPr="0037513A">
        <w:rPr>
          <w:spacing w:val="2"/>
        </w:rPr>
        <w:t>ppm</w:t>
      </w:r>
      <w:r w:rsidRPr="0037513A">
        <w:t xml:space="preserve">. </w:t>
      </w:r>
      <w:r w:rsidRPr="0037513A">
        <w:rPr>
          <w:spacing w:val="2"/>
        </w:rPr>
        <w:t>Th</w:t>
      </w:r>
      <w:r w:rsidRPr="0037513A">
        <w:t xml:space="preserve">e </w:t>
      </w:r>
      <w:r w:rsidR="006A7749" w:rsidRPr="0037513A">
        <w:rPr>
          <w:spacing w:val="1"/>
        </w:rPr>
        <w:t>a</w:t>
      </w:r>
      <w:r w:rsidR="006A7749" w:rsidRPr="0037513A">
        <w:rPr>
          <w:spacing w:val="2"/>
        </w:rPr>
        <w:t>pp</w:t>
      </w:r>
      <w:r w:rsidR="006A7749" w:rsidRPr="0037513A">
        <w:rPr>
          <w:spacing w:val="1"/>
        </w:rPr>
        <w:t>eara</w:t>
      </w:r>
      <w:r w:rsidR="006A7749" w:rsidRPr="0037513A">
        <w:rPr>
          <w:spacing w:val="2"/>
        </w:rPr>
        <w:t>n</w:t>
      </w:r>
      <w:r w:rsidR="006A7749" w:rsidRPr="0037513A">
        <w:rPr>
          <w:spacing w:val="1"/>
        </w:rPr>
        <w:t>c</w:t>
      </w:r>
      <w:r w:rsidR="006A7749" w:rsidRPr="0037513A">
        <w:t xml:space="preserve">e </w:t>
      </w:r>
      <w:r w:rsidR="006A7749" w:rsidRPr="0037513A">
        <w:rPr>
          <w:spacing w:val="2"/>
        </w:rPr>
        <w:t>o</w:t>
      </w:r>
      <w:r w:rsidR="006A7749" w:rsidRPr="0037513A">
        <w:t>f</w:t>
      </w:r>
      <w:r w:rsidR="006A7749" w:rsidRPr="0037513A">
        <w:rPr>
          <w:spacing w:val="44"/>
        </w:rPr>
        <w:t xml:space="preserve"> </w:t>
      </w:r>
      <w:r w:rsidR="006A7749" w:rsidRPr="0037513A">
        <w:rPr>
          <w:spacing w:val="3"/>
        </w:rPr>
        <w:t>N</w:t>
      </w:r>
      <w:r w:rsidR="006A7749" w:rsidRPr="0037513A">
        <w:rPr>
          <w:spacing w:val="1"/>
        </w:rPr>
        <w:t>-</w:t>
      </w:r>
      <w:r w:rsidR="006A7749" w:rsidRPr="0037513A">
        <w:t xml:space="preserve">H </w:t>
      </w:r>
      <w:r w:rsidR="006A7749" w:rsidRPr="0037513A">
        <w:rPr>
          <w:spacing w:val="1"/>
        </w:rPr>
        <w:t>si</w:t>
      </w:r>
      <w:r w:rsidR="006A7749" w:rsidRPr="0037513A">
        <w:rPr>
          <w:spacing w:val="2"/>
        </w:rPr>
        <w:t>gna</w:t>
      </w:r>
      <w:r w:rsidR="006A7749" w:rsidRPr="0037513A">
        <w:rPr>
          <w:spacing w:val="1"/>
        </w:rPr>
        <w:t>l</w:t>
      </w:r>
      <w:r w:rsidR="006A7749" w:rsidRPr="0037513A">
        <w:t xml:space="preserve">s </w:t>
      </w:r>
      <w:r w:rsidR="006A7749" w:rsidRPr="0037513A">
        <w:rPr>
          <w:spacing w:val="2"/>
        </w:rPr>
        <w:t>a</w:t>
      </w:r>
      <w:r w:rsidR="006A7749" w:rsidRPr="0037513A">
        <w:t>t</w:t>
      </w:r>
      <w:r w:rsidR="006A7749" w:rsidRPr="0037513A">
        <w:rPr>
          <w:spacing w:val="43"/>
        </w:rPr>
        <w:t xml:space="preserve"> </w:t>
      </w:r>
      <w:r w:rsidR="006A7749" w:rsidRPr="0037513A">
        <w:rPr>
          <w:spacing w:val="2"/>
        </w:rPr>
        <w:t>h</w:t>
      </w:r>
      <w:r w:rsidR="006A7749" w:rsidRPr="0037513A">
        <w:rPr>
          <w:spacing w:val="1"/>
        </w:rPr>
        <w:t>i</w:t>
      </w:r>
      <w:r w:rsidR="006A7749" w:rsidRPr="0037513A">
        <w:rPr>
          <w:spacing w:val="2"/>
        </w:rPr>
        <w:t>ghe</w:t>
      </w:r>
      <w:r w:rsidR="006A7749" w:rsidRPr="0037513A">
        <w:t xml:space="preserve">r </w:t>
      </w:r>
      <w:r w:rsidR="006A7749" w:rsidRPr="0037513A">
        <w:rPr>
          <w:spacing w:val="1"/>
        </w:rPr>
        <w:t>fr</w:t>
      </w:r>
      <w:r w:rsidR="006A7749" w:rsidRPr="0037513A">
        <w:rPr>
          <w:spacing w:val="2"/>
        </w:rPr>
        <w:t>equenc</w:t>
      </w:r>
      <w:r w:rsidR="006A7749" w:rsidRPr="0037513A">
        <w:t xml:space="preserve">y </w:t>
      </w:r>
      <w:r w:rsidR="006A7749" w:rsidRPr="0037513A">
        <w:rPr>
          <w:spacing w:val="2"/>
        </w:rPr>
        <w:t>was</w:t>
      </w:r>
      <w:r w:rsidRPr="0037513A">
        <w:t xml:space="preserve"> </w:t>
      </w:r>
      <w:r w:rsidRPr="0037513A">
        <w:rPr>
          <w:spacing w:val="2"/>
        </w:rPr>
        <w:t>du</w:t>
      </w:r>
      <w:r w:rsidRPr="0037513A">
        <w:t xml:space="preserve">e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44"/>
        </w:rPr>
        <w:t xml:space="preserve"> 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 xml:space="preserve">he </w:t>
      </w:r>
      <w:r w:rsidRPr="0037513A">
        <w:rPr>
          <w:spacing w:val="2"/>
        </w:rPr>
        <w:t>p</w:t>
      </w:r>
      <w:r w:rsidRPr="0037513A">
        <w:rPr>
          <w:spacing w:val="1"/>
        </w:rPr>
        <w:t>rese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t>e</w:t>
      </w:r>
      <w:r w:rsidRPr="0037513A">
        <w:rPr>
          <w:spacing w:val="47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car</w:t>
      </w:r>
      <w:r w:rsidRPr="0037513A">
        <w:rPr>
          <w:spacing w:val="2"/>
        </w:rPr>
        <w:t>bony</w:t>
      </w:r>
      <w:r w:rsidRPr="0037513A">
        <w:t>l</w:t>
      </w:r>
      <w:r w:rsidRPr="0037513A">
        <w:rPr>
          <w:spacing w:val="46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car</w:t>
      </w:r>
      <w:r w:rsidRPr="0037513A">
        <w:rPr>
          <w:spacing w:val="2"/>
        </w:rPr>
        <w:t>bony</w:t>
      </w:r>
      <w:r w:rsidRPr="0037513A">
        <w:t xml:space="preserve">l </w:t>
      </w:r>
      <w:r w:rsidRPr="0037513A">
        <w:rPr>
          <w:spacing w:val="2"/>
        </w:rPr>
        <w:t>g</w:t>
      </w:r>
      <w:r w:rsidRPr="0037513A">
        <w:rPr>
          <w:spacing w:val="1"/>
        </w:rPr>
        <w:t>r</w:t>
      </w:r>
      <w:r w:rsidRPr="0037513A">
        <w:rPr>
          <w:spacing w:val="2"/>
        </w:rPr>
        <w:t>oup</w:t>
      </w:r>
      <w:r w:rsidRPr="0037513A">
        <w:t>s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wh</w:t>
      </w:r>
      <w:r w:rsidRPr="0037513A">
        <w:rPr>
          <w:spacing w:val="1"/>
        </w:rPr>
        <w:t>ic</w:t>
      </w:r>
      <w:r w:rsidRPr="0037513A">
        <w:t>h</w:t>
      </w:r>
      <w:r w:rsidRPr="0037513A">
        <w:rPr>
          <w:spacing w:val="42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x</w:t>
      </w:r>
      <w:r w:rsidRPr="0037513A">
        <w:rPr>
          <w:spacing w:val="1"/>
        </w:rPr>
        <w:t>er</w:t>
      </w:r>
      <w:r w:rsidRPr="0037513A">
        <w:t>t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str</w:t>
      </w:r>
      <w:r w:rsidRPr="0037513A">
        <w:rPr>
          <w:spacing w:val="2"/>
        </w:rPr>
        <w:t>on</w:t>
      </w:r>
      <w:r w:rsidRPr="0037513A">
        <w:t>g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es</w:t>
      </w:r>
      <w:r w:rsidRPr="0037513A">
        <w:rPr>
          <w:spacing w:val="2"/>
        </w:rPr>
        <w:t>h</w:t>
      </w:r>
      <w:r w:rsidRPr="0037513A">
        <w:rPr>
          <w:spacing w:val="1"/>
        </w:rPr>
        <w:t>iel</w:t>
      </w:r>
      <w:r w:rsidRPr="0037513A">
        <w:rPr>
          <w:spacing w:val="2"/>
        </w:rPr>
        <w:t>d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1"/>
        </w:rPr>
        <w:t>effect</w:t>
      </w:r>
      <w:r w:rsidRPr="0037513A">
        <w:t>.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ar</w:t>
      </w:r>
      <w:r w:rsidRPr="0037513A">
        <w:rPr>
          <w:spacing w:val="2"/>
        </w:rPr>
        <w:t>o</w:t>
      </w:r>
      <w:r w:rsidRPr="0037513A">
        <w:rPr>
          <w:spacing w:val="3"/>
        </w:rPr>
        <w:t>m</w:t>
      </w:r>
      <w:r w:rsidRPr="0037513A">
        <w:rPr>
          <w:spacing w:val="1"/>
        </w:rPr>
        <w:t>ati</w:t>
      </w:r>
      <w:r w:rsidRPr="0037513A">
        <w:t>c</w:t>
      </w:r>
      <w:r w:rsidRPr="0037513A">
        <w:rPr>
          <w:spacing w:val="47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45"/>
        </w:rPr>
        <w:t xml:space="preserve"> </w:t>
      </w:r>
      <w:r w:rsidRPr="0037513A">
        <w:rPr>
          <w:spacing w:val="2"/>
          <w:w w:val="103"/>
        </w:rPr>
        <w:t>o</w:t>
      </w:r>
      <w:r w:rsidRPr="0037513A">
        <w:rPr>
          <w:w w:val="103"/>
        </w:rPr>
        <w:t xml:space="preserve">f </w:t>
      </w:r>
      <w:r w:rsidRPr="0037513A">
        <w:rPr>
          <w:spacing w:val="2"/>
        </w:rPr>
        <w:t>p</w:t>
      </w:r>
      <w:r w:rsidRPr="0037513A">
        <w:rPr>
          <w:spacing w:val="1"/>
        </w:rPr>
        <w:t>are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12"/>
        </w:rPr>
        <w:t xml:space="preserve"> </w:t>
      </w:r>
      <w:r w:rsidRPr="0037513A">
        <w:rPr>
          <w:spacing w:val="2"/>
          <w:w w:val="102"/>
        </w:rPr>
        <w:t>1</w:t>
      </w:r>
      <w:r w:rsidRPr="0037513A">
        <w:rPr>
          <w:spacing w:val="1"/>
          <w:w w:val="102"/>
        </w:rPr>
        <w:t>,</w:t>
      </w:r>
      <w:r w:rsidRPr="0037513A">
        <w:rPr>
          <w:spacing w:val="2"/>
          <w:w w:val="102"/>
        </w:rPr>
        <w:t>3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b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ze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icar</w:t>
      </w:r>
      <w:r w:rsidRPr="0037513A">
        <w:rPr>
          <w:spacing w:val="2"/>
          <w:w w:val="102"/>
        </w:rPr>
        <w:t>box</w:t>
      </w:r>
      <w:r w:rsidRPr="0037513A">
        <w:rPr>
          <w:spacing w:val="1"/>
          <w:w w:val="102"/>
        </w:rPr>
        <w:t>a</w:t>
      </w:r>
      <w:r w:rsidRPr="0037513A">
        <w:rPr>
          <w:spacing w:val="2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d</w:t>
      </w:r>
      <w:r w:rsidRPr="0037513A">
        <w:rPr>
          <w:w w:val="102"/>
        </w:rPr>
        <w:t>e</w:t>
      </w:r>
      <w:r w:rsidRPr="0037513A">
        <w:rPr>
          <w:spacing w:val="16"/>
          <w:w w:val="10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pp</w:t>
      </w:r>
      <w:r w:rsidRPr="0037513A">
        <w:rPr>
          <w:spacing w:val="1"/>
        </w:rPr>
        <w:t>eare</w:t>
      </w:r>
      <w:r w:rsidRPr="0037513A">
        <w:t>d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ar</w:t>
      </w:r>
      <w:r w:rsidRPr="0037513A">
        <w:rPr>
          <w:spacing w:val="2"/>
        </w:rPr>
        <w:t>oun</w:t>
      </w:r>
      <w:r w:rsidRPr="0037513A">
        <w:t>d</w:t>
      </w:r>
      <w:r w:rsidRPr="0037513A">
        <w:rPr>
          <w:spacing w:val="13"/>
        </w:rPr>
        <w:t xml:space="preserve"> </w:t>
      </w:r>
      <w:r w:rsidRPr="0037513A">
        <w:t xml:space="preserve">δ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rPr>
          <w:spacing w:val="2"/>
        </w:rPr>
        <w:t>5</w:t>
      </w:r>
      <w:r w:rsidR="006A7749" w:rsidRPr="0037513A">
        <w:rPr>
          <w:spacing w:val="2"/>
        </w:rPr>
        <w:t xml:space="preserve"> </w:t>
      </w:r>
      <w:r w:rsidR="006A7749" w:rsidRPr="0037513A">
        <w:t>–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4"/>
        </w:rPr>
        <w:t xml:space="preserve"> </w:t>
      </w:r>
      <w:r w:rsidRPr="0037513A">
        <w:rPr>
          <w:spacing w:val="2"/>
        </w:rPr>
        <w:t>ppm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6"/>
        </w:rPr>
        <w:t xml:space="preserve"> </w:t>
      </w:r>
      <w:r w:rsidRPr="0037513A">
        <w:rPr>
          <w:spacing w:val="1"/>
        </w:rPr>
        <w:t>ar</w:t>
      </w:r>
      <w:r w:rsidRPr="0037513A">
        <w:rPr>
          <w:spacing w:val="2"/>
        </w:rPr>
        <w:t>om</w:t>
      </w:r>
      <w:r w:rsidRPr="0037513A">
        <w:rPr>
          <w:spacing w:val="1"/>
        </w:rPr>
        <w:t>ati</w:t>
      </w:r>
      <w:r w:rsidRPr="0037513A">
        <w:t>c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e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2"/>
        </w:rPr>
        <w:t xml:space="preserve"> </w:t>
      </w:r>
      <w:r w:rsidRPr="0037513A">
        <w:rPr>
          <w:spacing w:val="1"/>
          <w:w w:val="103"/>
        </w:rPr>
        <w:t>c</w:t>
      </w:r>
      <w:r w:rsidRPr="0037513A">
        <w:rPr>
          <w:spacing w:val="2"/>
          <w:w w:val="103"/>
        </w:rPr>
        <w:t>ompoun</w:t>
      </w:r>
      <w:r w:rsidRPr="0037513A">
        <w:rPr>
          <w:w w:val="103"/>
        </w:rPr>
        <w:t xml:space="preserve">d </w:t>
      </w:r>
      <w:r w:rsidRPr="0037513A">
        <w:rPr>
          <w:spacing w:val="2"/>
        </w:rPr>
        <w:t>NA</w:t>
      </w:r>
      <w:r w:rsidRPr="0037513A">
        <w:t>1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NA</w:t>
      </w:r>
      <w:r w:rsidRPr="0037513A">
        <w:t>2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ea</w:t>
      </w:r>
      <w:r w:rsidRPr="0037513A">
        <w:rPr>
          <w:spacing w:val="2"/>
        </w:rPr>
        <w:t>k</w:t>
      </w:r>
      <w:r w:rsidRPr="0037513A">
        <w:t>s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ra</w:t>
      </w:r>
      <w:r w:rsidRPr="0037513A">
        <w:rPr>
          <w:spacing w:val="2"/>
        </w:rPr>
        <w:t>ng</w:t>
      </w:r>
      <w:r w:rsidRPr="0037513A">
        <w:t>e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o</w:t>
      </w:r>
      <w:r w:rsidRPr="0037513A">
        <w:t>f δ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5</w:t>
      </w:r>
      <w:r w:rsidR="006A7749" w:rsidRPr="0037513A">
        <w:t xml:space="preserve"> </w:t>
      </w:r>
      <w:r w:rsidR="006A7749" w:rsidRPr="0037513A">
        <w:rPr>
          <w:spacing w:val="1"/>
        </w:rPr>
        <w:t xml:space="preserve">–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2</w:t>
      </w:r>
      <w:r w:rsidR="00C2012A" w:rsidRPr="0037513A">
        <w:t xml:space="preserve"> ppm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4"/>
        </w:rPr>
        <w:t xml:space="preserve"> </w:t>
      </w:r>
      <w:r w:rsidRPr="0037513A">
        <w:t>δ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8</w:t>
      </w:r>
      <w:r w:rsidR="006A7749" w:rsidRPr="0037513A">
        <w:t xml:space="preserve"> </w:t>
      </w:r>
      <w:r w:rsidR="006A7749" w:rsidRPr="0037513A">
        <w:rPr>
          <w:spacing w:val="1"/>
        </w:rPr>
        <w:t xml:space="preserve">–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9</w:t>
      </w:r>
      <w:r w:rsidR="00C2012A" w:rsidRPr="0037513A">
        <w:t xml:space="preserve"> ppm</w:t>
      </w:r>
      <w:r w:rsidR="006A7749" w:rsidRPr="0037513A">
        <w:t xml:space="preserve"> </w:t>
      </w:r>
      <w:r w:rsidRPr="0037513A">
        <w:rPr>
          <w:spacing w:val="1"/>
        </w:rPr>
        <w:t>res</w:t>
      </w:r>
      <w:r w:rsidRPr="0037513A">
        <w:rPr>
          <w:spacing w:val="2"/>
        </w:rPr>
        <w:t>p</w:t>
      </w:r>
      <w:r w:rsidRPr="0037513A">
        <w:rPr>
          <w:spacing w:val="1"/>
        </w:rPr>
        <w:t>ecti</w:t>
      </w:r>
      <w:r w:rsidRPr="0037513A">
        <w:rPr>
          <w:spacing w:val="2"/>
        </w:rPr>
        <w:t>v</w:t>
      </w:r>
      <w:r w:rsidRPr="0037513A">
        <w:rPr>
          <w:spacing w:val="1"/>
        </w:rPr>
        <w:t>el</w:t>
      </w:r>
      <w:r w:rsidRPr="0037513A">
        <w:rPr>
          <w:spacing w:val="2"/>
        </w:rPr>
        <w:t>y</w:t>
      </w:r>
      <w:r w:rsidRPr="0037513A">
        <w:t>.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si</w:t>
      </w:r>
      <w:r w:rsidRPr="0037513A">
        <w:rPr>
          <w:spacing w:val="2"/>
        </w:rPr>
        <w:t>gna</w:t>
      </w:r>
      <w:r w:rsidRPr="0037513A">
        <w:rPr>
          <w:spacing w:val="1"/>
        </w:rPr>
        <w:t>l</w:t>
      </w:r>
      <w:r w:rsidRPr="0037513A">
        <w:t>s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10"/>
        </w:rPr>
        <w:t xml:space="preserve"> 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m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 xml:space="preserve">ne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NA</w:t>
      </w:r>
      <w:r w:rsidRPr="0037513A">
        <w:t>2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ob</w:t>
      </w:r>
      <w:r w:rsidRPr="0037513A">
        <w:rPr>
          <w:spacing w:val="1"/>
        </w:rPr>
        <w:t>ser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 xml:space="preserve">d 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gh</w:t>
      </w:r>
      <w:r w:rsidRPr="0037513A">
        <w:rPr>
          <w:spacing w:val="1"/>
        </w:rPr>
        <w:t>e</w:t>
      </w:r>
      <w:r w:rsidRPr="0037513A">
        <w:t>r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fre</w:t>
      </w:r>
      <w:r w:rsidRPr="0037513A">
        <w:rPr>
          <w:spacing w:val="2"/>
        </w:rPr>
        <w:t>qu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t xml:space="preserve">y </w:t>
      </w:r>
      <w:r w:rsidRPr="0037513A">
        <w:rPr>
          <w:spacing w:val="2"/>
        </w:rPr>
        <w:t>b</w:t>
      </w:r>
      <w:r w:rsidRPr="0037513A">
        <w:rPr>
          <w:spacing w:val="1"/>
        </w:rPr>
        <w:t>eca</w:t>
      </w:r>
      <w:r w:rsidRPr="0037513A">
        <w:rPr>
          <w:spacing w:val="2"/>
        </w:rPr>
        <w:t>u</w:t>
      </w:r>
      <w:r w:rsidRPr="0037513A">
        <w:rPr>
          <w:spacing w:val="1"/>
        </w:rPr>
        <w:t>s</w:t>
      </w:r>
      <w:r w:rsidRPr="0037513A">
        <w:t xml:space="preserve">e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es</w:t>
      </w:r>
      <w:r w:rsidRPr="0037513A">
        <w:rPr>
          <w:spacing w:val="2"/>
        </w:rPr>
        <w:t>h</w:t>
      </w:r>
      <w:r w:rsidRPr="0037513A">
        <w:rPr>
          <w:spacing w:val="1"/>
        </w:rPr>
        <w:t>iel</w:t>
      </w:r>
      <w:r w:rsidRPr="0037513A">
        <w:rPr>
          <w:spacing w:val="2"/>
        </w:rPr>
        <w:t>d</w:t>
      </w:r>
      <w:r w:rsidRPr="0037513A">
        <w:rPr>
          <w:spacing w:val="1"/>
        </w:rPr>
        <w:t>e</w:t>
      </w:r>
      <w:r w:rsidRPr="0037513A">
        <w:t xml:space="preserve">d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35"/>
        </w:rPr>
        <w:t xml:space="preserve"> </w:t>
      </w:r>
      <w:r w:rsidR="002A0A3B" w:rsidRPr="0037513A">
        <w:rPr>
          <w:spacing w:val="2"/>
        </w:rPr>
        <w:t>CF</w:t>
      </w:r>
      <w:r w:rsidR="002A0A3B" w:rsidRPr="0037513A">
        <w:rPr>
          <w:spacing w:val="2"/>
          <w:vertAlign w:val="subscript"/>
        </w:rPr>
        <w:t>3</w:t>
      </w:r>
      <w:r w:rsidRPr="0037513A">
        <w:rPr>
          <w:position w:val="-3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r</w:t>
      </w:r>
      <w:r w:rsidRPr="0037513A">
        <w:rPr>
          <w:spacing w:val="2"/>
        </w:rPr>
        <w:t>oup</w:t>
      </w:r>
      <w:r w:rsidRPr="0037513A">
        <w:rPr>
          <w:spacing w:val="1"/>
        </w:rPr>
        <w:t>s</w:t>
      </w:r>
      <w:r w:rsidRPr="0037513A">
        <w:t>.</w:t>
      </w:r>
      <w:r w:rsidRPr="0037513A">
        <w:rPr>
          <w:spacing w:val="45"/>
        </w:rPr>
        <w:t xml:space="preserve"> </w:t>
      </w:r>
      <w:r w:rsidRPr="0037513A">
        <w:rPr>
          <w:spacing w:val="2"/>
          <w:w w:val="103"/>
        </w:rPr>
        <w:t>Co</w:t>
      </w:r>
      <w:r w:rsidRPr="0037513A">
        <w:rPr>
          <w:spacing w:val="3"/>
          <w:w w:val="103"/>
        </w:rPr>
        <w:t>m</w:t>
      </w:r>
      <w:r w:rsidRPr="0037513A">
        <w:rPr>
          <w:spacing w:val="2"/>
          <w:w w:val="103"/>
        </w:rPr>
        <w:t>pound</w:t>
      </w:r>
      <w:r w:rsidRPr="0037513A">
        <w:rPr>
          <w:w w:val="103"/>
        </w:rPr>
        <w:t xml:space="preserve">s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t>h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are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29"/>
        </w:rPr>
        <w:t xml:space="preserve"> </w:t>
      </w:r>
      <w:r w:rsidRPr="0037513A">
        <w:rPr>
          <w:spacing w:val="2"/>
          <w:w w:val="102"/>
        </w:rPr>
        <w:t>2</w:t>
      </w:r>
      <w:r w:rsidRPr="0037513A">
        <w:rPr>
          <w:spacing w:val="1"/>
          <w:w w:val="102"/>
        </w:rPr>
        <w:t>,</w:t>
      </w:r>
      <w:r w:rsidRPr="0037513A">
        <w:rPr>
          <w:spacing w:val="2"/>
          <w:w w:val="102"/>
        </w:rPr>
        <w:t>6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py</w:t>
      </w:r>
      <w:r w:rsidRPr="0037513A">
        <w:rPr>
          <w:spacing w:val="1"/>
          <w:w w:val="102"/>
        </w:rPr>
        <w:t>ri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icar</w:t>
      </w:r>
      <w:r w:rsidRPr="0037513A">
        <w:rPr>
          <w:spacing w:val="2"/>
          <w:w w:val="102"/>
        </w:rPr>
        <w:t>box</w:t>
      </w:r>
      <w:r w:rsidRPr="0037513A">
        <w:rPr>
          <w:spacing w:val="1"/>
          <w:w w:val="102"/>
        </w:rPr>
        <w:t>a</w:t>
      </w:r>
      <w:r w:rsidRPr="0037513A">
        <w:rPr>
          <w:spacing w:val="2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d</w:t>
      </w:r>
      <w:r w:rsidRPr="0037513A">
        <w:rPr>
          <w:w w:val="102"/>
        </w:rPr>
        <w:t>e</w:t>
      </w:r>
      <w:r w:rsidRPr="0037513A">
        <w:rPr>
          <w:spacing w:val="34"/>
          <w:w w:val="102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si</w:t>
      </w:r>
      <w:r w:rsidRPr="0037513A">
        <w:rPr>
          <w:spacing w:val="2"/>
        </w:rPr>
        <w:t>gn</w:t>
      </w:r>
      <w:r w:rsidRPr="0037513A">
        <w:rPr>
          <w:spacing w:val="1"/>
        </w:rPr>
        <w:t>al</w:t>
      </w:r>
      <w:r w:rsidRPr="0037513A">
        <w:t>s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oun</w:t>
      </w:r>
      <w:r w:rsidRPr="0037513A">
        <w:t>d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19"/>
        </w:rPr>
        <w:t xml:space="preserve"> </w:t>
      </w:r>
      <w:r w:rsidRPr="0037513A">
        <w:t>δ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rPr>
          <w:spacing w:val="2"/>
        </w:rPr>
        <w:t>0</w:t>
      </w:r>
      <w:r w:rsidR="006A7749" w:rsidRPr="0037513A">
        <w:rPr>
          <w:spacing w:val="2"/>
        </w:rPr>
        <w:t xml:space="preserve"> </w:t>
      </w:r>
      <w:r w:rsidR="006A7749" w:rsidRPr="0037513A">
        <w:t>–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pp</w:t>
      </w:r>
      <w:r w:rsidRPr="0037513A">
        <w:t>m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wh</w:t>
      </w:r>
      <w:r w:rsidRPr="0037513A">
        <w:rPr>
          <w:spacing w:val="1"/>
        </w:rPr>
        <w:t>il</w:t>
      </w:r>
      <w:r w:rsidRPr="0037513A">
        <w:t>e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ar</w:t>
      </w:r>
      <w:r w:rsidRPr="0037513A">
        <w:rPr>
          <w:spacing w:val="2"/>
        </w:rPr>
        <w:t>om</w:t>
      </w:r>
      <w:r w:rsidRPr="0037513A">
        <w:rPr>
          <w:spacing w:val="1"/>
        </w:rPr>
        <w:t>ati</w:t>
      </w:r>
      <w:r w:rsidRPr="0037513A">
        <w:t>c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32"/>
        </w:rPr>
        <w:t xml:space="preserve"> </w:t>
      </w:r>
      <w:r w:rsidRPr="0037513A">
        <w:rPr>
          <w:spacing w:val="2"/>
          <w:w w:val="103"/>
        </w:rPr>
        <w:t xml:space="preserve">of </w:t>
      </w:r>
      <w:r w:rsidRPr="0037513A">
        <w:rPr>
          <w:spacing w:val="1"/>
        </w:rPr>
        <w:t>a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e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2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</w:t>
      </w:r>
      <w:r w:rsidRPr="0037513A">
        <w:t>d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NA3</w:t>
      </w:r>
      <w:r w:rsidRPr="0037513A">
        <w:t>,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NA</w:t>
      </w:r>
      <w:r w:rsidRPr="0037513A">
        <w:t>4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6"/>
        </w:rPr>
        <w:t xml:space="preserve"> </w:t>
      </w:r>
      <w:r w:rsidRPr="0037513A">
        <w:rPr>
          <w:spacing w:val="2"/>
        </w:rPr>
        <w:t>NA</w:t>
      </w:r>
      <w:r w:rsidRPr="0037513A">
        <w:t>5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pp</w:t>
      </w:r>
      <w:r w:rsidRPr="0037513A">
        <w:rPr>
          <w:spacing w:val="1"/>
        </w:rPr>
        <w:t>eare</w:t>
      </w:r>
      <w:r w:rsidRPr="0037513A">
        <w:t>d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</w:t>
      </w:r>
      <w:r w:rsidRPr="0037513A">
        <w:t xml:space="preserve">t δ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rPr>
          <w:spacing w:val="2"/>
        </w:rPr>
        <w:t>5</w:t>
      </w:r>
      <w:r w:rsidR="006A7749" w:rsidRPr="0037513A">
        <w:rPr>
          <w:spacing w:val="2"/>
        </w:rPr>
        <w:t xml:space="preserve"> </w:t>
      </w:r>
      <w:r w:rsidR="006A7749" w:rsidRPr="0037513A">
        <w:rPr>
          <w:spacing w:val="1"/>
        </w:rPr>
        <w:t xml:space="preserve">– </w:t>
      </w:r>
      <w:r w:rsidRPr="0037513A">
        <w:rPr>
          <w:spacing w:val="2"/>
        </w:rPr>
        <w:t>6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ppm</w:t>
      </w:r>
      <w:r w:rsidRPr="0037513A">
        <w:t>.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6"/>
        </w:rPr>
        <w:t xml:space="preserve"> </w:t>
      </w:r>
      <w:r w:rsidRPr="0037513A">
        <w:rPr>
          <w:spacing w:val="1"/>
        </w:rPr>
        <w:t>ar</w:t>
      </w:r>
      <w:r w:rsidRPr="0037513A">
        <w:rPr>
          <w:spacing w:val="2"/>
        </w:rPr>
        <w:t>om</w:t>
      </w:r>
      <w:r w:rsidRPr="0037513A">
        <w:rPr>
          <w:spacing w:val="1"/>
        </w:rPr>
        <w:t>ati</w:t>
      </w:r>
      <w:r w:rsidRPr="0037513A">
        <w:t>c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si</w:t>
      </w:r>
      <w:r w:rsidRPr="0037513A">
        <w:rPr>
          <w:spacing w:val="2"/>
        </w:rPr>
        <w:t>gn</w:t>
      </w:r>
      <w:r w:rsidRPr="0037513A">
        <w:rPr>
          <w:spacing w:val="1"/>
        </w:rPr>
        <w:t>al</w:t>
      </w:r>
      <w:r w:rsidRPr="0037513A">
        <w:t>s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1"/>
        </w:rPr>
        <w:t xml:space="preserve"> a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e</w:t>
      </w:r>
      <w:r w:rsidRPr="0037513A">
        <w:rPr>
          <w:spacing w:val="10"/>
        </w:rPr>
        <w:t xml:space="preserve"> </w:t>
      </w:r>
      <w:r w:rsidRPr="0037513A">
        <w:rPr>
          <w:spacing w:val="1"/>
          <w:w w:val="103"/>
        </w:rPr>
        <w:t>i</w:t>
      </w:r>
      <w:r w:rsidRPr="0037513A">
        <w:rPr>
          <w:w w:val="103"/>
        </w:rPr>
        <w:t xml:space="preserve">n </w:t>
      </w:r>
      <w:r w:rsidRPr="0037513A">
        <w:rPr>
          <w:spacing w:val="1"/>
        </w:rPr>
        <w:t>c</w:t>
      </w:r>
      <w:r w:rsidRPr="0037513A">
        <w:rPr>
          <w:spacing w:val="2"/>
        </w:rPr>
        <w:t>ompoun</w:t>
      </w:r>
      <w:r w:rsidRPr="0037513A">
        <w:t xml:space="preserve">d </w:t>
      </w:r>
      <w:r w:rsidRPr="0037513A">
        <w:rPr>
          <w:spacing w:val="2"/>
        </w:rPr>
        <w:t>NA3</w:t>
      </w:r>
      <w:r w:rsidRPr="0037513A">
        <w:t>,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NA</w:t>
      </w:r>
      <w:r w:rsidRPr="0037513A">
        <w:t>4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NA</w:t>
      </w:r>
      <w:r w:rsidRPr="0037513A">
        <w:t>5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sli</w:t>
      </w:r>
      <w:r w:rsidRPr="0037513A">
        <w:rPr>
          <w:spacing w:val="2"/>
        </w:rPr>
        <w:t>gh</w:t>
      </w:r>
      <w:r w:rsidRPr="0037513A">
        <w:rPr>
          <w:spacing w:val="1"/>
        </w:rPr>
        <w:t>tl</w:t>
      </w:r>
      <w:r w:rsidRPr="0037513A">
        <w:t xml:space="preserve">y </w:t>
      </w:r>
      <w:r w:rsidRPr="0037513A">
        <w:rPr>
          <w:spacing w:val="2"/>
        </w:rPr>
        <w:t>d</w:t>
      </w:r>
      <w:r w:rsidRPr="0037513A">
        <w:rPr>
          <w:spacing w:val="1"/>
        </w:rPr>
        <w:t>iffere</w:t>
      </w:r>
      <w:r w:rsidRPr="0037513A">
        <w:rPr>
          <w:spacing w:val="2"/>
        </w:rPr>
        <w:t>n</w:t>
      </w:r>
      <w:r w:rsidRPr="0037513A">
        <w:t xml:space="preserve">t </w:t>
      </w:r>
      <w:r w:rsidRPr="0037513A">
        <w:rPr>
          <w:spacing w:val="1"/>
        </w:rPr>
        <w:t>fr</w:t>
      </w:r>
      <w:r w:rsidRPr="0037513A">
        <w:rPr>
          <w:spacing w:val="2"/>
        </w:rPr>
        <w:t>o</w:t>
      </w:r>
      <w:r w:rsidRPr="0037513A">
        <w:t>m</w:t>
      </w:r>
      <w:r w:rsidRPr="0037513A">
        <w:rPr>
          <w:spacing w:val="45"/>
        </w:rPr>
        <w:t xml:space="preserve"> </w:t>
      </w:r>
      <w:r w:rsidRPr="0037513A">
        <w:rPr>
          <w:spacing w:val="1"/>
        </w:rPr>
        <w:t>eac</w:t>
      </w:r>
      <w:r w:rsidRPr="0037513A">
        <w:t>h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</w:t>
      </w:r>
      <w:r w:rsidRPr="0037513A">
        <w:t>r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a</w:t>
      </w:r>
      <w:r w:rsidRPr="0037513A">
        <w:t>y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b</w:t>
      </w:r>
      <w:r w:rsidRPr="0037513A">
        <w:t>e</w:t>
      </w:r>
      <w:r w:rsidRPr="0037513A">
        <w:rPr>
          <w:spacing w:val="39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fl</w:t>
      </w:r>
      <w:r w:rsidRPr="0037513A">
        <w:rPr>
          <w:spacing w:val="2"/>
        </w:rPr>
        <w:t>u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ce</w:t>
      </w:r>
      <w:r w:rsidRPr="0037513A">
        <w:t xml:space="preserve">d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39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1"/>
        </w:rPr>
        <w:t>at</w:t>
      </w:r>
      <w:r w:rsidRPr="0037513A">
        <w:rPr>
          <w:spacing w:val="2"/>
        </w:rPr>
        <w:t>u</w:t>
      </w:r>
      <w:r w:rsidRPr="0037513A">
        <w:rPr>
          <w:spacing w:val="1"/>
        </w:rPr>
        <w:t>r</w:t>
      </w:r>
      <w:r w:rsidRPr="0037513A">
        <w:t xml:space="preserve">e </w:t>
      </w:r>
      <w:r w:rsidRPr="0037513A">
        <w:rPr>
          <w:spacing w:val="2"/>
          <w:w w:val="103"/>
        </w:rPr>
        <w:t xml:space="preserve">of </w:t>
      </w:r>
      <w:r w:rsidRPr="0037513A">
        <w:rPr>
          <w:spacing w:val="1"/>
        </w:rPr>
        <w:t>s</w:t>
      </w:r>
      <w:r w:rsidRPr="0037513A">
        <w:rPr>
          <w:spacing w:val="2"/>
        </w:rPr>
        <w:t>ub</w:t>
      </w:r>
      <w:r w:rsidRPr="0037513A">
        <w:rPr>
          <w:spacing w:val="1"/>
        </w:rPr>
        <w:t>stit</w:t>
      </w:r>
      <w:r w:rsidRPr="0037513A">
        <w:rPr>
          <w:spacing w:val="2"/>
        </w:rPr>
        <w:t>uen</w:t>
      </w:r>
      <w:r w:rsidRPr="0037513A">
        <w:t xml:space="preserve">t </w:t>
      </w:r>
      <w:r w:rsidRPr="0037513A">
        <w:rPr>
          <w:spacing w:val="2"/>
        </w:rPr>
        <w:t>g</w:t>
      </w:r>
      <w:r w:rsidRPr="0037513A">
        <w:rPr>
          <w:spacing w:val="1"/>
        </w:rPr>
        <w:t>r</w:t>
      </w:r>
      <w:r w:rsidRPr="0037513A">
        <w:rPr>
          <w:spacing w:val="2"/>
        </w:rPr>
        <w:t>ou</w:t>
      </w:r>
      <w:r w:rsidRPr="0037513A">
        <w:t>p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tt</w:t>
      </w:r>
      <w:r w:rsidRPr="0037513A">
        <w:rPr>
          <w:spacing w:val="2"/>
        </w:rPr>
        <w:t>ache</w:t>
      </w:r>
      <w:r w:rsidRPr="0037513A">
        <w:t xml:space="preserve">d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compound</w:t>
      </w:r>
      <w:r w:rsidRPr="0037513A">
        <w:t xml:space="preserve">. </w:t>
      </w:r>
      <w:r w:rsidRPr="0037513A">
        <w:rPr>
          <w:spacing w:val="2"/>
        </w:rPr>
        <w:t>E</w:t>
      </w:r>
      <w:r w:rsidRPr="0037513A">
        <w:rPr>
          <w:spacing w:val="1"/>
        </w:rPr>
        <w:t>l</w:t>
      </w:r>
      <w:r w:rsidRPr="0037513A">
        <w:rPr>
          <w:spacing w:val="2"/>
        </w:rPr>
        <w:t>ec</w:t>
      </w:r>
      <w:r w:rsidRPr="0037513A">
        <w:rPr>
          <w:spacing w:val="1"/>
        </w:rPr>
        <w:t>tr</w:t>
      </w:r>
      <w:r w:rsidRPr="0037513A">
        <w:rPr>
          <w:spacing w:val="2"/>
        </w:rPr>
        <w:t>onega</w:t>
      </w:r>
      <w:r w:rsidRPr="0037513A">
        <w:rPr>
          <w:spacing w:val="1"/>
        </w:rPr>
        <w:t>ti</w:t>
      </w:r>
      <w:r w:rsidRPr="0037513A">
        <w:rPr>
          <w:spacing w:val="2"/>
        </w:rPr>
        <w:t>v</w:t>
      </w:r>
      <w:r w:rsidRPr="0037513A">
        <w:t xml:space="preserve">e </w:t>
      </w:r>
      <w:r w:rsidRPr="0037513A">
        <w:rPr>
          <w:spacing w:val="2"/>
        </w:rPr>
        <w:t>a</w:t>
      </w:r>
      <w:r w:rsidRPr="0037513A">
        <w:rPr>
          <w:spacing w:val="1"/>
        </w:rPr>
        <w:t>t</w:t>
      </w:r>
      <w:r w:rsidRPr="0037513A">
        <w:rPr>
          <w:spacing w:val="2"/>
        </w:rPr>
        <w:t>o</w:t>
      </w:r>
      <w:r w:rsidRPr="0037513A">
        <w:t>m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r</w:t>
      </w:r>
      <w:r w:rsidRPr="0037513A">
        <w:rPr>
          <w:spacing w:val="2"/>
        </w:rPr>
        <w:t>educe</w:t>
      </w:r>
      <w:r w:rsidRPr="0037513A">
        <w:t xml:space="preserve">d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e</w:t>
      </w:r>
      <w:r w:rsidRPr="0037513A">
        <w:rPr>
          <w:spacing w:val="1"/>
        </w:rPr>
        <w:t>l</w:t>
      </w:r>
      <w:r w:rsidRPr="0037513A">
        <w:rPr>
          <w:spacing w:val="2"/>
        </w:rPr>
        <w:t>ec</w:t>
      </w:r>
      <w:r w:rsidRPr="0037513A">
        <w:rPr>
          <w:spacing w:val="1"/>
        </w:rPr>
        <w:t>tr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2"/>
        </w:rPr>
        <w:t>den</w:t>
      </w:r>
      <w:r w:rsidRPr="0037513A">
        <w:rPr>
          <w:spacing w:val="1"/>
        </w:rPr>
        <w:t>sit</w:t>
      </w:r>
      <w:r w:rsidRPr="0037513A">
        <w:t xml:space="preserve">y </w:t>
      </w:r>
      <w:r w:rsidRPr="0037513A">
        <w:rPr>
          <w:spacing w:val="2"/>
        </w:rPr>
        <w:t>a</w:t>
      </w:r>
      <w:r w:rsidRPr="0037513A">
        <w:rPr>
          <w:spacing w:val="1"/>
        </w:rPr>
        <w:t>r</w:t>
      </w:r>
      <w:r w:rsidRPr="0037513A">
        <w:rPr>
          <w:spacing w:val="2"/>
        </w:rPr>
        <w:t>oun</w:t>
      </w:r>
      <w:r w:rsidRPr="0037513A">
        <w:t>d</w:t>
      </w:r>
      <w:r w:rsidRPr="0037513A">
        <w:rPr>
          <w:spacing w:val="47"/>
        </w:rPr>
        <w:t xml:space="preserve"> 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ho</w:t>
      </w:r>
      <w:r w:rsidRPr="0037513A">
        <w:rPr>
          <w:spacing w:val="1"/>
          <w:w w:val="103"/>
        </w:rPr>
        <w:t>se</w:t>
      </w:r>
      <w:r w:rsidR="00B85402" w:rsidRPr="0037513A"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t>e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t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es</w:t>
      </w:r>
      <w:r w:rsidRPr="0037513A">
        <w:rPr>
          <w:spacing w:val="2"/>
        </w:rPr>
        <w:t>hi</w:t>
      </w:r>
      <w:r w:rsidRPr="0037513A">
        <w:rPr>
          <w:spacing w:val="1"/>
        </w:rPr>
        <w:t>el</w:t>
      </w:r>
      <w:r w:rsidRPr="0037513A">
        <w:rPr>
          <w:spacing w:val="2"/>
        </w:rPr>
        <w:t>d</w:t>
      </w:r>
      <w:r w:rsidRPr="0037513A">
        <w:rPr>
          <w:spacing w:val="1"/>
        </w:rPr>
        <w:t>e</w:t>
      </w:r>
      <w:r w:rsidRPr="0037513A">
        <w:rPr>
          <w:spacing w:val="2"/>
        </w:rPr>
        <w:t>d</w:t>
      </w:r>
      <w:r w:rsidRPr="0037513A">
        <w:t>.</w:t>
      </w:r>
      <w:r w:rsidRPr="0037513A">
        <w:rPr>
          <w:spacing w:val="41"/>
        </w:rPr>
        <w:t xml:space="preserve"> </w:t>
      </w:r>
      <w:r w:rsidR="002A0A3B" w:rsidRPr="0037513A">
        <w:rPr>
          <w:spacing w:val="2"/>
        </w:rPr>
        <w:t xml:space="preserve">The </w:t>
      </w:r>
      <w:r w:rsidR="002A0A3B" w:rsidRPr="0037513A">
        <w:rPr>
          <w:spacing w:val="2"/>
          <w:vertAlign w:val="superscript"/>
        </w:rPr>
        <w:t>13</w:t>
      </w:r>
      <w:r w:rsidR="002A0A3B" w:rsidRPr="0037513A">
        <w:rPr>
          <w:spacing w:val="2"/>
        </w:rPr>
        <w:t>C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3"/>
        </w:rPr>
        <w:t>M</w:t>
      </w:r>
      <w:r w:rsidRPr="0037513A">
        <w:t>R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assi</w:t>
      </w:r>
      <w:r w:rsidRPr="0037513A">
        <w:rPr>
          <w:spacing w:val="2"/>
        </w:rPr>
        <w:t>gn</w:t>
      </w:r>
      <w:r w:rsidRPr="0037513A">
        <w:rPr>
          <w:spacing w:val="3"/>
        </w:rPr>
        <w:t>m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</w:t>
      </w:r>
      <w:r w:rsidRPr="0037513A">
        <w:t>s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at</w:t>
      </w:r>
      <w:r w:rsidRPr="0037513A">
        <w:t>,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car</w:t>
      </w:r>
      <w:r w:rsidRPr="0037513A">
        <w:rPr>
          <w:spacing w:val="2"/>
        </w:rPr>
        <w:t>bo</w:t>
      </w:r>
      <w:r w:rsidRPr="0037513A">
        <w:t>n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si</w:t>
      </w:r>
      <w:r w:rsidRPr="0037513A">
        <w:rPr>
          <w:spacing w:val="2"/>
        </w:rPr>
        <w:t>gn</w:t>
      </w:r>
      <w:r w:rsidRPr="0037513A">
        <w:rPr>
          <w:spacing w:val="1"/>
        </w:rPr>
        <w:t>al</w:t>
      </w:r>
      <w:r w:rsidRPr="0037513A">
        <w:t>s</w:t>
      </w:r>
      <w:r w:rsidRPr="0037513A">
        <w:rPr>
          <w:spacing w:val="32"/>
        </w:rPr>
        <w:t xml:space="preserve"> </w:t>
      </w:r>
      <w:r w:rsidRPr="0037513A">
        <w:rPr>
          <w:spacing w:val="1"/>
          <w:w w:val="103"/>
        </w:rPr>
        <w:t>f</w:t>
      </w:r>
      <w:r w:rsidRPr="0037513A">
        <w:rPr>
          <w:spacing w:val="2"/>
          <w:w w:val="103"/>
        </w:rPr>
        <w:t>o</w:t>
      </w:r>
      <w:r w:rsidRPr="0037513A">
        <w:rPr>
          <w:w w:val="103"/>
        </w:rPr>
        <w:t>r</w:t>
      </w:r>
      <w:r w:rsidR="00B85402" w:rsidRPr="0037513A"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t>)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t>)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pp</w:t>
      </w:r>
      <w:r w:rsidRPr="0037513A">
        <w:rPr>
          <w:spacing w:val="1"/>
        </w:rPr>
        <w:t>eare</w:t>
      </w:r>
      <w:r w:rsidRPr="0037513A">
        <w:t>d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24"/>
        </w:rPr>
        <w:t xml:space="preserve"> </w:t>
      </w:r>
      <w:r w:rsidRPr="0037513A">
        <w:t>δ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180</w:t>
      </w:r>
      <w:r w:rsidRPr="0037513A">
        <w:rPr>
          <w:spacing w:val="1"/>
        </w:rPr>
        <w:t>.</w:t>
      </w:r>
      <w:r w:rsidRPr="0037513A">
        <w:t>0</w:t>
      </w:r>
      <w:r w:rsidR="006A7749" w:rsidRPr="0037513A">
        <w:t xml:space="preserve"> </w:t>
      </w:r>
      <w:r w:rsidR="006A7749" w:rsidRPr="0037513A">
        <w:rPr>
          <w:spacing w:val="1"/>
        </w:rPr>
        <w:t xml:space="preserve">– </w:t>
      </w:r>
      <w:r w:rsidRPr="0037513A">
        <w:rPr>
          <w:spacing w:val="2"/>
        </w:rPr>
        <w:t>178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pp</w:t>
      </w:r>
      <w:r w:rsidRPr="0037513A">
        <w:t>m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167</w:t>
      </w:r>
      <w:r w:rsidRPr="0037513A">
        <w:rPr>
          <w:spacing w:val="1"/>
        </w:rPr>
        <w:t>.</w:t>
      </w:r>
      <w:r w:rsidRPr="0037513A">
        <w:rPr>
          <w:spacing w:val="2"/>
        </w:rPr>
        <w:t>2</w:t>
      </w:r>
      <w:r w:rsidR="006A7749" w:rsidRPr="0037513A">
        <w:rPr>
          <w:spacing w:val="2"/>
        </w:rPr>
        <w:t xml:space="preserve"> </w:t>
      </w:r>
      <w:r w:rsidR="006A7749" w:rsidRPr="0037513A">
        <w:rPr>
          <w:spacing w:val="1"/>
        </w:rPr>
        <w:t xml:space="preserve">– </w:t>
      </w:r>
      <w:r w:rsidRPr="0037513A">
        <w:rPr>
          <w:spacing w:val="2"/>
        </w:rPr>
        <w:t>162</w:t>
      </w:r>
      <w:r w:rsidRPr="0037513A">
        <w:rPr>
          <w:spacing w:val="1"/>
        </w:rPr>
        <w:t>.</w:t>
      </w:r>
      <w:r w:rsidRPr="0037513A">
        <w:t xml:space="preserve">0 </w:t>
      </w:r>
      <w:r w:rsidRPr="0037513A">
        <w:rPr>
          <w:spacing w:val="2"/>
        </w:rPr>
        <w:t>ppm</w:t>
      </w:r>
      <w:r w:rsidR="00FE5DF5" w:rsidRPr="0037513A">
        <w:rPr>
          <w:spacing w:val="2"/>
        </w:rPr>
        <w:t xml:space="preserve"> respectively.</w:t>
      </w:r>
      <w:r w:rsidRPr="0037513A">
        <w:rPr>
          <w:spacing w:val="31"/>
        </w:rPr>
        <w:t xml:space="preserve"> </w:t>
      </w:r>
      <w:r w:rsidRPr="0037513A">
        <w:rPr>
          <w:spacing w:val="3"/>
        </w:rPr>
        <w:t>W</w:t>
      </w:r>
      <w:r w:rsidRPr="0037513A">
        <w:rPr>
          <w:spacing w:val="2"/>
        </w:rPr>
        <w:t>h</w:t>
      </w:r>
      <w:r w:rsidRPr="0037513A">
        <w:rPr>
          <w:spacing w:val="1"/>
        </w:rPr>
        <w:t>il</w:t>
      </w:r>
      <w:r w:rsidRPr="0037513A">
        <w:t>e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ar</w:t>
      </w:r>
      <w:r w:rsidRPr="0037513A">
        <w:rPr>
          <w:spacing w:val="2"/>
        </w:rPr>
        <w:t>om</w:t>
      </w:r>
      <w:r w:rsidRPr="0037513A">
        <w:rPr>
          <w:spacing w:val="1"/>
        </w:rPr>
        <w:t>ati</w:t>
      </w:r>
      <w:r w:rsidRPr="0037513A">
        <w:t>c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car</w:t>
      </w:r>
      <w:r w:rsidRPr="0037513A">
        <w:rPr>
          <w:spacing w:val="2"/>
        </w:rPr>
        <w:t>bo</w:t>
      </w:r>
      <w:r w:rsidRPr="0037513A">
        <w:t>n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si</w:t>
      </w:r>
      <w:r w:rsidRPr="0037513A">
        <w:rPr>
          <w:spacing w:val="2"/>
        </w:rPr>
        <w:t>gn</w:t>
      </w:r>
      <w:r w:rsidRPr="0037513A">
        <w:rPr>
          <w:spacing w:val="1"/>
        </w:rPr>
        <w:t>al</w:t>
      </w:r>
      <w:r w:rsidRPr="0037513A">
        <w:t>s</w:t>
      </w:r>
      <w:r w:rsidRPr="0037513A">
        <w:rPr>
          <w:spacing w:val="36"/>
        </w:rPr>
        <w:t xml:space="preserve"> </w:t>
      </w:r>
      <w:r w:rsidRPr="0037513A">
        <w:rPr>
          <w:spacing w:val="2"/>
          <w:w w:val="103"/>
        </w:rPr>
        <w:t>w</w:t>
      </w:r>
      <w:r w:rsidRPr="0037513A">
        <w:rPr>
          <w:spacing w:val="1"/>
          <w:w w:val="103"/>
        </w:rPr>
        <w:t>er</w:t>
      </w:r>
      <w:r w:rsidRPr="0037513A">
        <w:rPr>
          <w:w w:val="103"/>
        </w:rPr>
        <w:t xml:space="preserve">e </w:t>
      </w:r>
      <w:r w:rsidRPr="0037513A">
        <w:rPr>
          <w:spacing w:val="2"/>
        </w:rPr>
        <w:t>ob</w:t>
      </w:r>
      <w:r w:rsidRPr="0037513A">
        <w:rPr>
          <w:spacing w:val="1"/>
        </w:rPr>
        <w:t>ser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7"/>
        </w:rPr>
        <w:t xml:space="preserve"> </w:t>
      </w:r>
      <w:r w:rsidRPr="0037513A">
        <w:t>δ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154</w:t>
      </w:r>
      <w:r w:rsidRPr="0037513A">
        <w:rPr>
          <w:spacing w:val="1"/>
        </w:rPr>
        <w:t>.</w:t>
      </w:r>
      <w:r w:rsidRPr="0037513A">
        <w:rPr>
          <w:spacing w:val="2"/>
        </w:rPr>
        <w:t>1</w:t>
      </w:r>
      <w:r w:rsidR="006A7749" w:rsidRPr="0037513A">
        <w:rPr>
          <w:spacing w:val="2"/>
        </w:rPr>
        <w:t xml:space="preserve"> </w:t>
      </w:r>
      <w:r w:rsidR="006A7749" w:rsidRPr="0037513A">
        <w:rPr>
          <w:spacing w:val="1"/>
        </w:rPr>
        <w:t xml:space="preserve">– </w:t>
      </w:r>
      <w:r w:rsidRPr="0037513A">
        <w:rPr>
          <w:spacing w:val="2"/>
        </w:rPr>
        <w:t>116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32"/>
        </w:rPr>
        <w:t xml:space="preserve"> </w:t>
      </w:r>
      <w:r w:rsidRPr="0037513A">
        <w:rPr>
          <w:spacing w:val="2"/>
          <w:w w:val="103"/>
        </w:rPr>
        <w:t>pp</w:t>
      </w:r>
      <w:r w:rsidRPr="0037513A">
        <w:rPr>
          <w:spacing w:val="3"/>
          <w:w w:val="103"/>
        </w:rPr>
        <w:t>m</w:t>
      </w:r>
      <w:r w:rsidRPr="0037513A">
        <w:rPr>
          <w:w w:val="103"/>
          <w:sz w:val="19"/>
          <w:szCs w:val="19"/>
        </w:rPr>
        <w:t>.</w:t>
      </w:r>
      <w:r w:rsidR="00B85402" w:rsidRPr="0037513A"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l</w:t>
      </w:r>
      <w:r w:rsidRPr="0037513A">
        <w:t>l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3"/>
        </w:rPr>
        <w:t>m</w:t>
      </w:r>
      <w:r w:rsidRPr="0037513A">
        <w:rPr>
          <w:spacing w:val="2"/>
        </w:rPr>
        <w:t>pound</w:t>
      </w:r>
      <w:r w:rsidRPr="0037513A">
        <w:t xml:space="preserve">s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 xml:space="preserve">e </w:t>
      </w:r>
      <w:r w:rsidRPr="0037513A">
        <w:rPr>
          <w:spacing w:val="2"/>
        </w:rPr>
        <w:t>ob</w:t>
      </w:r>
      <w:r w:rsidRPr="0037513A">
        <w:rPr>
          <w:spacing w:val="1"/>
        </w:rPr>
        <w:t>tai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 xml:space="preserve">d 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y</w:t>
      </w:r>
      <w:r w:rsidRPr="0037513A">
        <w:rPr>
          <w:spacing w:val="1"/>
        </w:rPr>
        <w:t>ell</w:t>
      </w:r>
      <w:r w:rsidRPr="0037513A">
        <w:rPr>
          <w:spacing w:val="2"/>
        </w:rPr>
        <w:t>o</w:t>
      </w:r>
      <w:r w:rsidRPr="0037513A">
        <w:t xml:space="preserve">w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li</w:t>
      </w:r>
      <w:r w:rsidRPr="0037513A">
        <w:t xml:space="preserve">d </w:t>
      </w:r>
      <w:r w:rsidRPr="0037513A">
        <w:rPr>
          <w:spacing w:val="2"/>
        </w:rPr>
        <w:t>a</w:t>
      </w:r>
      <w:r w:rsidRPr="0037513A">
        <w:rPr>
          <w:spacing w:val="1"/>
        </w:rPr>
        <w:t>ft</w:t>
      </w:r>
      <w:r w:rsidRPr="0037513A">
        <w:rPr>
          <w:spacing w:val="2"/>
        </w:rPr>
        <w:t>e</w:t>
      </w:r>
      <w:r w:rsidRPr="0037513A">
        <w:t xml:space="preserve">r </w:t>
      </w:r>
      <w:r w:rsidRPr="0037513A">
        <w:rPr>
          <w:spacing w:val="1"/>
        </w:rPr>
        <w:t>r</w:t>
      </w:r>
      <w:r w:rsidRPr="0037513A">
        <w:rPr>
          <w:spacing w:val="2"/>
        </w:rPr>
        <w:t>ec</w:t>
      </w:r>
      <w:r w:rsidRPr="0037513A">
        <w:rPr>
          <w:spacing w:val="1"/>
        </w:rPr>
        <w:t>r</w:t>
      </w:r>
      <w:r w:rsidRPr="0037513A">
        <w:rPr>
          <w:spacing w:val="2"/>
        </w:rPr>
        <w:t>y</w:t>
      </w:r>
      <w:r w:rsidRPr="0037513A">
        <w:rPr>
          <w:spacing w:val="1"/>
        </w:rPr>
        <w:t>st</w:t>
      </w:r>
      <w:r w:rsidRPr="0037513A">
        <w:rPr>
          <w:spacing w:val="2"/>
        </w:rPr>
        <w:t>a</w:t>
      </w:r>
      <w:r w:rsidRPr="0037513A">
        <w:rPr>
          <w:spacing w:val="1"/>
        </w:rPr>
        <w:t>lli</w:t>
      </w:r>
      <w:r w:rsidRPr="0037513A">
        <w:rPr>
          <w:spacing w:val="2"/>
        </w:rPr>
        <w:t>za</w:t>
      </w:r>
      <w:r w:rsidRPr="0037513A">
        <w:rPr>
          <w:spacing w:val="1"/>
        </w:rPr>
        <w:t>ti</w:t>
      </w:r>
      <w:r w:rsidRPr="0037513A">
        <w:rPr>
          <w:spacing w:val="2"/>
        </w:rPr>
        <w:t>o</w:t>
      </w:r>
      <w:r w:rsidRPr="0037513A">
        <w:t>n</w:t>
      </w:r>
      <w:r w:rsidR="001758C3" w:rsidRPr="0037513A">
        <w:t xml:space="preserve"> using 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F</w:t>
      </w:r>
      <w:r w:rsidRPr="0037513A">
        <w:rPr>
          <w:spacing w:val="1"/>
        </w:rPr>
        <w:t>/</w:t>
      </w:r>
      <w:r w:rsidRPr="0037513A">
        <w:rPr>
          <w:spacing w:val="2"/>
        </w:rPr>
        <w:t>E</w:t>
      </w:r>
      <w:r w:rsidRPr="0037513A">
        <w:rPr>
          <w:spacing w:val="1"/>
        </w:rPr>
        <w:t>t</w:t>
      </w:r>
      <w:r w:rsidRPr="0037513A">
        <w:rPr>
          <w:spacing w:val="2"/>
        </w:rPr>
        <w:t>OH</w:t>
      </w:r>
      <w:r w:rsidR="002A0A3B" w:rsidRPr="0037513A">
        <w:rPr>
          <w:spacing w:val="1"/>
        </w:rPr>
        <w:t>/H</w:t>
      </w:r>
      <w:r w:rsidR="002A0A3B" w:rsidRPr="0037513A">
        <w:rPr>
          <w:spacing w:val="1"/>
          <w:vertAlign w:val="subscript"/>
        </w:rPr>
        <w:t>2</w:t>
      </w:r>
      <w:r w:rsidR="002A0A3B" w:rsidRPr="0037513A">
        <w:rPr>
          <w:spacing w:val="1"/>
        </w:rPr>
        <w:t>O</w:t>
      </w:r>
      <w:r w:rsidRPr="0037513A">
        <w:t xml:space="preserve">. </w:t>
      </w:r>
      <w:r w:rsidRPr="0037513A">
        <w:rPr>
          <w:spacing w:val="2"/>
        </w:rPr>
        <w:t>Th</w:t>
      </w:r>
      <w:r w:rsidRPr="0037513A">
        <w:rPr>
          <w:spacing w:val="1"/>
        </w:rPr>
        <w:t>ei</w:t>
      </w:r>
      <w:r w:rsidRPr="0037513A">
        <w:t>r chemical</w:t>
      </w:r>
      <w:r w:rsidRPr="0037513A">
        <w:rPr>
          <w:spacing w:val="2"/>
        </w:rPr>
        <w:t xml:space="preserve"> </w:t>
      </w:r>
      <w:r w:rsidRPr="0037513A">
        <w:rPr>
          <w:spacing w:val="1"/>
          <w:w w:val="103"/>
        </w:rPr>
        <w:t>str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>ct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>re</w:t>
      </w:r>
      <w:r w:rsidRPr="0037513A">
        <w:rPr>
          <w:w w:val="103"/>
        </w:rPr>
        <w:t xml:space="preserve">s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16"/>
        </w:rPr>
        <w:t xml:space="preserve"> </w:t>
      </w:r>
      <w:r w:rsidR="009E420C" w:rsidRPr="0037513A">
        <w:rPr>
          <w:spacing w:val="1"/>
        </w:rPr>
        <w:t xml:space="preserve">validated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FT</w:t>
      </w:r>
      <w:r w:rsidRPr="0037513A">
        <w:rPr>
          <w:spacing w:val="1"/>
        </w:rPr>
        <w:t>I</w:t>
      </w:r>
      <w:r w:rsidRPr="0037513A">
        <w:rPr>
          <w:spacing w:val="2"/>
        </w:rPr>
        <w:t>R</w:t>
      </w:r>
      <w:r w:rsidRPr="0037513A">
        <w:t>,</w:t>
      </w:r>
      <w:r w:rsidRPr="0037513A">
        <w:rPr>
          <w:spacing w:val="19"/>
        </w:rPr>
        <w:t xml:space="preserve"> </w:t>
      </w:r>
      <w:r w:rsidR="002A0A3B" w:rsidRPr="0037513A">
        <w:rPr>
          <w:spacing w:val="19"/>
          <w:vertAlign w:val="superscript"/>
        </w:rPr>
        <w:t>1</w:t>
      </w:r>
      <w:r w:rsidR="002A0A3B" w:rsidRPr="0037513A">
        <w:rPr>
          <w:spacing w:val="19"/>
        </w:rPr>
        <w:t>H</w:t>
      </w:r>
      <w:r w:rsidRPr="0037513A">
        <w:rPr>
          <w:spacing w:val="9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="002A0A3B" w:rsidRPr="0037513A">
        <w:t xml:space="preserve"> </w:t>
      </w:r>
      <w:r w:rsidR="002A0A3B" w:rsidRPr="0037513A">
        <w:rPr>
          <w:vertAlign w:val="superscript"/>
        </w:rPr>
        <w:t>13</w:t>
      </w:r>
      <w:r w:rsidR="002A0A3B" w:rsidRPr="0037513A">
        <w:t>C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3"/>
        </w:rPr>
        <w:t>M</w:t>
      </w:r>
      <w:r w:rsidRPr="0037513A">
        <w:rPr>
          <w:spacing w:val="2"/>
        </w:rPr>
        <w:t>R</w:t>
      </w:r>
      <w:r w:rsidRPr="0037513A">
        <w:t>.</w:t>
      </w:r>
      <w:r w:rsidRPr="0037513A">
        <w:rPr>
          <w:spacing w:val="19"/>
        </w:rPr>
        <w:t xml:space="preserve"> </w:t>
      </w:r>
      <w:r w:rsidR="00B85402" w:rsidRPr="0037513A">
        <w:t>The phys</w:t>
      </w:r>
      <w:r w:rsidR="00E86694" w:rsidRPr="0037513A">
        <w:t>ical and spectroscopic data of the new compounds are shown below.</w:t>
      </w:r>
    </w:p>
    <w:p w:rsidR="00772A6E" w:rsidRPr="0037513A" w:rsidRDefault="00772A6E">
      <w:pPr>
        <w:spacing w:line="200" w:lineRule="exact"/>
      </w:pPr>
    </w:p>
    <w:p w:rsidR="004D2575" w:rsidRPr="0037513A" w:rsidRDefault="004D2575" w:rsidP="002A0A3B">
      <w:pPr>
        <w:spacing w:line="220" w:lineRule="exact"/>
        <w:ind w:right="81"/>
        <w:jc w:val="both"/>
      </w:pPr>
      <w:r w:rsidRPr="0037513A">
        <w:rPr>
          <w:spacing w:val="2"/>
          <w:w w:val="102"/>
        </w:rPr>
        <w:t>1</w:t>
      </w:r>
      <w:r w:rsidRPr="0037513A">
        <w:rPr>
          <w:spacing w:val="1"/>
          <w:w w:val="102"/>
        </w:rPr>
        <w:t>,</w:t>
      </w:r>
      <w:r w:rsidRPr="0037513A">
        <w:rPr>
          <w:spacing w:val="2"/>
          <w:w w:val="102"/>
        </w:rPr>
        <w:t>3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B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ze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ic</w:t>
      </w:r>
      <w:r w:rsidRPr="0037513A">
        <w:rPr>
          <w:spacing w:val="2"/>
          <w:w w:val="102"/>
        </w:rPr>
        <w:t>a</w:t>
      </w:r>
      <w:r w:rsidRPr="0037513A">
        <w:rPr>
          <w:spacing w:val="1"/>
          <w:w w:val="102"/>
        </w:rPr>
        <w:t>r</w:t>
      </w:r>
      <w:r w:rsidRPr="0037513A">
        <w:rPr>
          <w:spacing w:val="2"/>
          <w:w w:val="102"/>
        </w:rPr>
        <w:t>bo</w:t>
      </w:r>
      <w:r w:rsidRPr="0037513A">
        <w:rPr>
          <w:spacing w:val="1"/>
          <w:w w:val="102"/>
        </w:rPr>
        <w:t>x</w:t>
      </w:r>
      <w:r w:rsidRPr="0037513A">
        <w:rPr>
          <w:spacing w:val="2"/>
          <w:w w:val="102"/>
        </w:rPr>
        <w:t>a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de</w:t>
      </w:r>
      <w:r w:rsidRPr="0037513A">
        <w:rPr>
          <w:i/>
          <w:w w:val="102"/>
        </w:rPr>
        <w:t>,</w:t>
      </w:r>
      <w:r w:rsidR="00B85402" w:rsidRPr="0037513A">
        <w:rPr>
          <w:i/>
          <w:w w:val="102"/>
        </w:rPr>
        <w:t xml:space="preserve"> </w:t>
      </w:r>
      <w:r w:rsidR="00B85402" w:rsidRPr="0037513A">
        <w:rPr>
          <w:i/>
          <w:spacing w:val="19"/>
          <w:w w:val="102"/>
        </w:rPr>
        <w:t>N</w:t>
      </w:r>
      <w:r w:rsidR="00B85402" w:rsidRPr="0037513A">
        <w:rPr>
          <w:iCs/>
          <w:spacing w:val="19"/>
          <w:w w:val="102"/>
          <w:vertAlign w:val="superscript"/>
        </w:rPr>
        <w:t>1</w:t>
      </w:r>
      <w:r w:rsidRPr="0037513A">
        <w:rPr>
          <w:spacing w:val="1"/>
          <w:w w:val="102"/>
        </w:rPr>
        <w:t>,</w:t>
      </w:r>
      <w:r w:rsidR="00B85402" w:rsidRPr="0037513A">
        <w:rPr>
          <w:i/>
          <w:spacing w:val="2"/>
          <w:w w:val="102"/>
        </w:rPr>
        <w:t>N</w:t>
      </w:r>
      <w:r w:rsidR="00B85402" w:rsidRPr="0037513A">
        <w:rPr>
          <w:iCs/>
          <w:spacing w:val="2"/>
          <w:w w:val="102"/>
          <w:vertAlign w:val="superscript"/>
        </w:rPr>
        <w:t>3</w:t>
      </w:r>
      <w:r w:rsidRPr="0037513A">
        <w:rPr>
          <w:iCs/>
          <w:spacing w:val="1"/>
          <w:w w:val="102"/>
        </w:rPr>
        <w:t>-</w:t>
      </w:r>
      <w:r w:rsidRPr="0037513A">
        <w:rPr>
          <w:spacing w:val="2"/>
          <w:w w:val="102"/>
        </w:rPr>
        <w:t>b</w:t>
      </w:r>
      <w:r w:rsidRPr="0037513A">
        <w:rPr>
          <w:spacing w:val="1"/>
          <w:w w:val="102"/>
        </w:rPr>
        <w:t>is[[(</w:t>
      </w:r>
      <w:r w:rsidRPr="0037513A">
        <w:rPr>
          <w:spacing w:val="2"/>
          <w:w w:val="102"/>
        </w:rPr>
        <w:t>4</w:t>
      </w:r>
      <w:r w:rsidRPr="0037513A">
        <w:rPr>
          <w:spacing w:val="1"/>
          <w:w w:val="102"/>
        </w:rPr>
        <w:t>-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et</w:t>
      </w:r>
      <w:r w:rsidRPr="0037513A">
        <w:rPr>
          <w:spacing w:val="2"/>
          <w:w w:val="102"/>
        </w:rPr>
        <w:t>h</w:t>
      </w:r>
      <w:r w:rsidRPr="0037513A">
        <w:rPr>
          <w:spacing w:val="1"/>
          <w:w w:val="102"/>
        </w:rPr>
        <w:t>yl</w:t>
      </w:r>
      <w:r w:rsidRPr="0037513A">
        <w:rPr>
          <w:spacing w:val="2"/>
          <w:w w:val="102"/>
        </w:rPr>
        <w:t>ph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yl)</w:t>
      </w:r>
      <w:r w:rsidRPr="0037513A">
        <w:rPr>
          <w:spacing w:val="2"/>
          <w:w w:val="102"/>
        </w:rPr>
        <w:t>a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no</w:t>
      </w:r>
      <w:r w:rsidRPr="0037513A">
        <w:rPr>
          <w:spacing w:val="1"/>
          <w:w w:val="102"/>
        </w:rPr>
        <w:t>]t</w:t>
      </w:r>
      <w:r w:rsidRPr="0037513A">
        <w:rPr>
          <w:spacing w:val="2"/>
          <w:w w:val="102"/>
        </w:rPr>
        <w:t>h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o</w:t>
      </w:r>
      <w:r w:rsidRPr="0037513A">
        <w:rPr>
          <w:spacing w:val="1"/>
          <w:w w:val="102"/>
        </w:rPr>
        <w:t>x</w:t>
      </w:r>
      <w:r w:rsidRPr="0037513A">
        <w:rPr>
          <w:spacing w:val="2"/>
          <w:w w:val="102"/>
        </w:rPr>
        <w:t>o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et</w:t>
      </w:r>
      <w:r w:rsidRPr="0037513A">
        <w:rPr>
          <w:spacing w:val="2"/>
          <w:w w:val="102"/>
        </w:rPr>
        <w:t>hy</w:t>
      </w:r>
      <w:r w:rsidRPr="0037513A">
        <w:rPr>
          <w:spacing w:val="1"/>
          <w:w w:val="102"/>
        </w:rPr>
        <w:t>l</w:t>
      </w:r>
      <w:r w:rsidRPr="0037513A">
        <w:rPr>
          <w:w w:val="102"/>
        </w:rPr>
        <w:t>]</w:t>
      </w:r>
      <w:r w:rsidR="00B95FA3" w:rsidRPr="0037513A">
        <w:rPr>
          <w:b/>
          <w:w w:val="102"/>
        </w:rPr>
        <w:t xml:space="preserve"> </w:t>
      </w:r>
      <w:r w:rsidR="00571E2B" w:rsidRPr="0037513A">
        <w:rPr>
          <w:b/>
          <w:w w:val="102"/>
        </w:rPr>
        <w:t>NA1</w:t>
      </w:r>
      <w:r w:rsidRPr="0037513A">
        <w:rPr>
          <w:b/>
        </w:rPr>
        <w:t xml:space="preserve">: </w:t>
      </w:r>
      <w:r w:rsidRPr="0037513A">
        <w:rPr>
          <w:spacing w:val="2"/>
        </w:rPr>
        <w:t>Y</w:t>
      </w:r>
      <w:r w:rsidRPr="0037513A">
        <w:rPr>
          <w:spacing w:val="1"/>
        </w:rPr>
        <w:t>iel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78</w:t>
      </w:r>
      <w:r w:rsidRPr="0037513A">
        <w:t xml:space="preserve">%, </w:t>
      </w:r>
      <w:r w:rsidR="001758C3" w:rsidRPr="0037513A">
        <w:rPr>
          <w:spacing w:val="2"/>
        </w:rPr>
        <w:t>Y</w:t>
      </w:r>
      <w:r w:rsidRPr="0037513A">
        <w:rPr>
          <w:spacing w:val="1"/>
        </w:rPr>
        <w:t>ell</w:t>
      </w:r>
      <w:r w:rsidRPr="0037513A">
        <w:rPr>
          <w:spacing w:val="2"/>
        </w:rPr>
        <w:t>o</w:t>
      </w:r>
      <w:r w:rsidRPr="0037513A">
        <w:t>w</w:t>
      </w:r>
      <w:r w:rsidRPr="0037513A">
        <w:rPr>
          <w:spacing w:val="15"/>
        </w:rPr>
        <w:t xml:space="preserve"> </w:t>
      </w:r>
      <w:r w:rsidRPr="0037513A">
        <w:rPr>
          <w:spacing w:val="1"/>
          <w:w w:val="103"/>
        </w:rPr>
        <w:t>s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li</w:t>
      </w:r>
      <w:r w:rsidRPr="0037513A">
        <w:rPr>
          <w:spacing w:val="2"/>
          <w:w w:val="103"/>
        </w:rPr>
        <w:t>d</w:t>
      </w:r>
      <w:r w:rsidRPr="0037513A">
        <w:rPr>
          <w:w w:val="103"/>
        </w:rPr>
        <w:t xml:space="preserve">, </w:t>
      </w:r>
      <w:r w:rsidRPr="0037513A">
        <w:rPr>
          <w:spacing w:val="2"/>
        </w:rPr>
        <w:t>m</w:t>
      </w:r>
      <w:r w:rsidRPr="0037513A">
        <w:rPr>
          <w:spacing w:val="1"/>
        </w:rPr>
        <w:t>.</w:t>
      </w:r>
      <w:r w:rsidRPr="0037513A">
        <w:t>p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222</w:t>
      </w:r>
      <w:r w:rsidRPr="0037513A">
        <w:rPr>
          <w:spacing w:val="1"/>
        </w:rPr>
        <w:t>.</w:t>
      </w:r>
      <w:r w:rsidRPr="0037513A">
        <w:t>0</w:t>
      </w:r>
      <w:r w:rsidR="001758C3" w:rsidRPr="0037513A">
        <w:t xml:space="preserve"> </w:t>
      </w:r>
      <w:r w:rsidR="002A0A3B" w:rsidRPr="0037513A">
        <w:t>°</w:t>
      </w:r>
      <w:r w:rsidRPr="0037513A">
        <w:rPr>
          <w:spacing w:val="2"/>
        </w:rPr>
        <w:t>C</w:t>
      </w:r>
      <w:r w:rsidRPr="0037513A">
        <w:t>,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I</w:t>
      </w:r>
      <w:r w:rsidRPr="0037513A">
        <w:t>R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KB</w:t>
      </w:r>
      <w:r w:rsidRPr="0037513A">
        <w:t>r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pe</w:t>
      </w:r>
      <w:r w:rsidRPr="0037513A">
        <w:rPr>
          <w:spacing w:val="1"/>
        </w:rPr>
        <w:t>ll</w:t>
      </w:r>
      <w:r w:rsidRPr="0037513A">
        <w:rPr>
          <w:spacing w:val="2"/>
        </w:rPr>
        <w:t>e</w:t>
      </w:r>
      <w:r w:rsidRPr="0037513A">
        <w:rPr>
          <w:spacing w:val="1"/>
        </w:rPr>
        <w:t>t</w:t>
      </w:r>
      <w:r w:rsidRPr="0037513A">
        <w:t>,</w:t>
      </w:r>
      <w:r w:rsidR="002A0A3B" w:rsidRPr="0037513A">
        <w:t xml:space="preserve"> cm</w:t>
      </w:r>
      <w:r w:rsidR="002A0A3B" w:rsidRPr="0037513A">
        <w:rPr>
          <w:vertAlign w:val="superscript"/>
        </w:rPr>
        <w:t>-1</w:t>
      </w:r>
      <w:r w:rsidRPr="0037513A">
        <w:t>)</w:t>
      </w:r>
      <w:r w:rsidRPr="0037513A">
        <w:rPr>
          <w:spacing w:val="33"/>
        </w:rPr>
        <w:t xml:space="preserve"> </w:t>
      </w:r>
      <w:r w:rsidRPr="0037513A">
        <w:t>:</w:t>
      </w:r>
      <w:r w:rsidRPr="0037513A">
        <w:rPr>
          <w:spacing w:val="27"/>
        </w:rPr>
        <w:t xml:space="preserve"> </w:t>
      </w:r>
      <w:r w:rsidRPr="0037513A">
        <w:t>υ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N</w:t>
      </w:r>
      <w:r w:rsidRPr="0037513A">
        <w:rPr>
          <w:spacing w:val="1"/>
        </w:rPr>
        <w:t>-</w:t>
      </w:r>
      <w:r w:rsidRPr="0037513A">
        <w:rPr>
          <w:spacing w:val="2"/>
        </w:rPr>
        <w:t>H</w:t>
      </w:r>
      <w:r w:rsidRPr="0037513A">
        <w:t>)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3250</w:t>
      </w:r>
      <w:r w:rsidRPr="0037513A">
        <w:rPr>
          <w:spacing w:val="1"/>
        </w:rPr>
        <w:t>.</w:t>
      </w:r>
      <w:r w:rsidRPr="0037513A">
        <w:rPr>
          <w:spacing w:val="2"/>
        </w:rPr>
        <w:t>1</w:t>
      </w:r>
      <w:r w:rsidRPr="0037513A">
        <w:t>,</w:t>
      </w:r>
      <w:r w:rsidRPr="0037513A">
        <w:rPr>
          <w:spacing w:val="43"/>
        </w:rPr>
        <w:t xml:space="preserve"> </w:t>
      </w:r>
      <w:r w:rsidRPr="0037513A">
        <w:t>υ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t>)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1655</w:t>
      </w:r>
      <w:r w:rsidRPr="0037513A">
        <w:rPr>
          <w:spacing w:val="1"/>
        </w:rPr>
        <w:t>.</w:t>
      </w:r>
      <w:r w:rsidRPr="0037513A">
        <w:rPr>
          <w:spacing w:val="2"/>
        </w:rPr>
        <w:t>9</w:t>
      </w:r>
      <w:r w:rsidRPr="0037513A">
        <w:t>,</w:t>
      </w:r>
      <w:r w:rsidRPr="0037513A">
        <w:rPr>
          <w:spacing w:val="43"/>
        </w:rPr>
        <w:t xml:space="preserve"> </w:t>
      </w:r>
      <w:r w:rsidRPr="0037513A">
        <w:t>υ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Pr="0037513A">
        <w:rPr>
          <w:spacing w:val="2"/>
        </w:rPr>
        <w:t>N</w:t>
      </w:r>
      <w:r w:rsidRPr="0037513A">
        <w:t>)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1253</w:t>
      </w:r>
      <w:r w:rsidRPr="0037513A">
        <w:rPr>
          <w:spacing w:val="1"/>
        </w:rPr>
        <w:t>.</w:t>
      </w:r>
      <w:r w:rsidRPr="0037513A">
        <w:rPr>
          <w:spacing w:val="2"/>
        </w:rPr>
        <w:t>1</w:t>
      </w:r>
      <w:r w:rsidRPr="0037513A">
        <w:t>,</w:t>
      </w:r>
      <w:r w:rsidRPr="0037513A">
        <w:rPr>
          <w:spacing w:val="43"/>
        </w:rPr>
        <w:t xml:space="preserve"> </w:t>
      </w:r>
      <w:r w:rsidRPr="0037513A">
        <w:t>υ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t>)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1151</w:t>
      </w:r>
      <w:r w:rsidRPr="0037513A">
        <w:rPr>
          <w:spacing w:val="1"/>
        </w:rPr>
        <w:t>.</w:t>
      </w:r>
      <w:r w:rsidRPr="0037513A">
        <w:rPr>
          <w:spacing w:val="2"/>
        </w:rPr>
        <w:t>0</w:t>
      </w:r>
      <w:r w:rsidRPr="0037513A">
        <w:t>,</w:t>
      </w:r>
      <w:r w:rsidRPr="0037513A">
        <w:rPr>
          <w:spacing w:val="43"/>
        </w:rPr>
        <w:t xml:space="preserve"> </w:t>
      </w:r>
      <w:r w:rsidR="002A0A3B" w:rsidRPr="0037513A">
        <w:rPr>
          <w:spacing w:val="43"/>
          <w:vertAlign w:val="superscript"/>
        </w:rPr>
        <w:t>1</w:t>
      </w:r>
      <w:r w:rsidR="002A0A3B" w:rsidRPr="0037513A">
        <w:rPr>
          <w:spacing w:val="43"/>
        </w:rPr>
        <w:t xml:space="preserve">H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SO</w:t>
      </w:r>
      <w:r w:rsidRPr="0037513A">
        <w:t>-</w:t>
      </w:r>
      <w:r w:rsidRPr="0037513A">
        <w:rPr>
          <w:spacing w:val="2"/>
        </w:rPr>
        <w:t>d</w:t>
      </w:r>
      <w:r w:rsidR="002A0A3B" w:rsidRPr="0037513A">
        <w:rPr>
          <w:spacing w:val="2"/>
          <w:vertAlign w:val="subscript"/>
        </w:rPr>
        <w:t>6</w:t>
      </w:r>
      <w:r w:rsidRPr="0037513A">
        <w:t>)</w:t>
      </w:r>
      <w:r w:rsidRPr="0037513A">
        <w:rPr>
          <w:spacing w:val="5"/>
        </w:rPr>
        <w:t xml:space="preserve"> </w:t>
      </w:r>
      <w:r w:rsidRPr="0037513A">
        <w:rPr>
          <w:spacing w:val="2"/>
          <w:vertAlign w:val="superscript"/>
        </w:rPr>
        <w:t>δ</w:t>
      </w:r>
      <w:r w:rsidRPr="0037513A">
        <w:rPr>
          <w:position w:val="-3"/>
        </w:rPr>
        <w:t xml:space="preserve">H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12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7"/>
        </w:rPr>
        <w:t xml:space="preserve"> </w:t>
      </w:r>
      <w:r w:rsidRPr="0037513A">
        <w:rPr>
          <w:spacing w:val="1"/>
        </w:rPr>
        <w:t>2</w:t>
      </w:r>
      <w:r w:rsidRPr="0037513A">
        <w:rPr>
          <w:spacing w:val="2"/>
        </w:rPr>
        <w:t>H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CSNH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11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CONH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9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rPr>
          <w:spacing w:val="2"/>
        </w:rPr>
        <w:t>1</w:t>
      </w:r>
      <w:r w:rsidRPr="0037513A">
        <w:t>8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7"/>
        </w:rPr>
        <w:t xml:space="preserve"> </w:t>
      </w:r>
      <w:r w:rsidRPr="0037513A">
        <w:rPr>
          <w:spacing w:val="1"/>
        </w:rPr>
        <w:t>J</w:t>
      </w:r>
      <w:r w:rsidR="0061011A" w:rsidRPr="0037513A">
        <w:rPr>
          <w:spacing w:val="1"/>
        </w:rPr>
        <w:t xml:space="preserve"> </w:t>
      </w:r>
      <w:r w:rsidRPr="0037513A">
        <w:t>=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5</w:t>
      </w:r>
      <w:r w:rsidRPr="0037513A">
        <w:rPr>
          <w:spacing w:val="1"/>
        </w:rPr>
        <w:t>.</w:t>
      </w:r>
      <w:r w:rsidRPr="0037513A">
        <w:t>6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  <w:w w:val="103"/>
        </w:rPr>
        <w:t>A</w:t>
      </w:r>
      <w:r w:rsidRPr="0037513A">
        <w:rPr>
          <w:spacing w:val="1"/>
          <w:w w:val="103"/>
        </w:rPr>
        <w:t>r</w:t>
      </w:r>
      <w:r w:rsidRPr="0037513A">
        <w:rPr>
          <w:w w:val="103"/>
        </w:rPr>
        <w:t>-</w:t>
      </w:r>
      <w:r w:rsidRPr="0037513A">
        <w:rPr>
          <w:spacing w:val="2"/>
        </w:rPr>
        <w:t>H</w:t>
      </w:r>
      <w:r w:rsidRPr="0037513A">
        <w:rPr>
          <w:spacing w:val="1"/>
        </w:rPr>
        <w:t>),</w:t>
      </w:r>
      <w:r w:rsidR="0061011A" w:rsidRPr="0037513A">
        <w:rPr>
          <w:spacing w:val="1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21"/>
        </w:rPr>
        <w:t xml:space="preserve"> </w:t>
      </w:r>
      <w:r w:rsidRPr="0037513A">
        <w:t>(</w:t>
      </w:r>
      <w:r w:rsidRPr="0037513A">
        <w:rPr>
          <w:spacing w:val="1"/>
        </w:rPr>
        <w:t>t</w:t>
      </w:r>
      <w:r w:rsidRPr="0037513A">
        <w:t>,</w:t>
      </w:r>
      <w:r w:rsidRPr="0037513A">
        <w:rPr>
          <w:spacing w:val="8"/>
        </w:rPr>
        <w:t xml:space="preserve"> </w:t>
      </w:r>
      <w:r w:rsidRPr="0037513A">
        <w:t>J</w:t>
      </w:r>
      <w:r w:rsidRPr="0037513A">
        <w:rPr>
          <w:spacing w:val="7"/>
        </w:rPr>
        <w:t xml:space="preserve"> </w:t>
      </w:r>
      <w:r w:rsidRPr="0037513A">
        <w:t>=</w:t>
      </w:r>
      <w:r w:rsidRPr="0037513A">
        <w:rPr>
          <w:spacing w:val="9"/>
        </w:rPr>
        <w:t xml:space="preserve"> </w:t>
      </w:r>
      <w:r w:rsidRPr="0037513A">
        <w:t>8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rPr>
          <w:spacing w:val="2"/>
        </w:rPr>
        <w:t>5</w:t>
      </w:r>
      <w:r w:rsidRPr="0037513A">
        <w:t>6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t>J</w:t>
      </w:r>
      <w:r w:rsidRPr="0037513A">
        <w:rPr>
          <w:spacing w:val="7"/>
        </w:rPr>
        <w:t xml:space="preserve"> </w:t>
      </w:r>
      <w:r w:rsidRPr="0037513A">
        <w:t>=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4H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rPr>
          <w:spacing w:val="2"/>
        </w:rPr>
        <w:t>2</w:t>
      </w:r>
      <w:r w:rsidRPr="0037513A">
        <w:t>4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t>J</w:t>
      </w:r>
      <w:r w:rsidRPr="0037513A">
        <w:rPr>
          <w:spacing w:val="7"/>
        </w:rPr>
        <w:t xml:space="preserve"> </w:t>
      </w:r>
      <w:r w:rsidRPr="0037513A">
        <w:t>=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4H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2</w:t>
      </w:r>
      <w:r w:rsidRPr="0037513A">
        <w:rPr>
          <w:spacing w:val="1"/>
        </w:rPr>
        <w:t>.</w:t>
      </w:r>
      <w:r w:rsidRPr="0037513A">
        <w:t>3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6H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CH</w:t>
      </w:r>
      <w:r w:rsidR="002A0A3B" w:rsidRPr="0037513A">
        <w:rPr>
          <w:spacing w:val="2"/>
          <w:vertAlign w:val="subscript"/>
        </w:rPr>
        <w:t>3</w:t>
      </w:r>
      <w:r w:rsidR="002A0A3B" w:rsidRPr="0037513A">
        <w:rPr>
          <w:position w:val="-3"/>
          <w:vertAlign w:val="subscript"/>
        </w:rPr>
        <w:t xml:space="preserve"> </w:t>
      </w:r>
      <w:r w:rsidRPr="0037513A">
        <w:rPr>
          <w:spacing w:val="1"/>
          <w:w w:val="103"/>
        </w:rPr>
        <w:t>),</w:t>
      </w:r>
      <w:r w:rsidR="0061011A" w:rsidRPr="0037513A">
        <w:rPr>
          <w:spacing w:val="1"/>
          <w:w w:val="103"/>
        </w:rPr>
        <w:t xml:space="preserve"> </w:t>
      </w:r>
      <w:r w:rsidR="002A0A3B" w:rsidRPr="0037513A">
        <w:rPr>
          <w:spacing w:val="1"/>
          <w:w w:val="103"/>
          <w:vertAlign w:val="superscript"/>
        </w:rPr>
        <w:t>13</w:t>
      </w:r>
      <w:r w:rsidR="002A0A3B" w:rsidRPr="0037513A">
        <w:rPr>
          <w:spacing w:val="1"/>
          <w:w w:val="103"/>
        </w:rPr>
        <w:t>C</w:t>
      </w:r>
      <w:r w:rsidRPr="0037513A">
        <w:rPr>
          <w:spacing w:val="11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D</w:t>
      </w:r>
      <w:r w:rsidRPr="0037513A">
        <w:rPr>
          <w:spacing w:val="3"/>
          <w:position w:val="1"/>
        </w:rPr>
        <w:t>M</w:t>
      </w:r>
      <w:r w:rsidRPr="0037513A">
        <w:rPr>
          <w:spacing w:val="2"/>
          <w:position w:val="1"/>
        </w:rPr>
        <w:t>SO</w:t>
      </w:r>
      <w:r w:rsidRPr="0037513A">
        <w:rPr>
          <w:position w:val="1"/>
        </w:rPr>
        <w:t>-</w:t>
      </w:r>
      <w:r w:rsidRPr="0037513A">
        <w:rPr>
          <w:spacing w:val="2"/>
          <w:position w:val="1"/>
        </w:rPr>
        <w:t>d</w:t>
      </w:r>
      <w:r w:rsidR="002A0A3B" w:rsidRPr="0037513A">
        <w:rPr>
          <w:spacing w:val="2"/>
          <w:position w:val="1"/>
          <w:vertAlign w:val="subscript"/>
        </w:rPr>
        <w:t>6</w:t>
      </w:r>
      <w:r w:rsidRPr="0037513A">
        <w:rPr>
          <w:position w:val="1"/>
        </w:rPr>
        <w:t>)</w:t>
      </w:r>
      <w:r w:rsidRPr="0037513A">
        <w:rPr>
          <w:spacing w:val="12"/>
          <w:position w:val="1"/>
        </w:rPr>
        <w:t xml:space="preserve"> </w:t>
      </w:r>
      <w:r w:rsidRPr="0037513A">
        <w:rPr>
          <w:spacing w:val="1"/>
          <w:position w:val="1"/>
          <w:vertAlign w:val="superscript"/>
        </w:rPr>
        <w:t>δ</w:t>
      </w:r>
      <w:r w:rsidRPr="0037513A">
        <w:rPr>
          <w:position w:val="-2"/>
        </w:rPr>
        <w:t>C</w:t>
      </w:r>
      <w:r w:rsidRPr="0037513A">
        <w:rPr>
          <w:spacing w:val="7"/>
          <w:position w:val="-2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ppm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:</w:t>
      </w:r>
      <w:r w:rsidRPr="0037513A">
        <w:rPr>
          <w:spacing w:val="23"/>
          <w:position w:val="1"/>
        </w:rPr>
        <w:t xml:space="preserve"> </w:t>
      </w:r>
      <w:r w:rsidRPr="0037513A">
        <w:rPr>
          <w:spacing w:val="2"/>
          <w:position w:val="1"/>
        </w:rPr>
        <w:t>179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3</w:t>
      </w:r>
      <w:r w:rsidRPr="0037513A">
        <w:rPr>
          <w:spacing w:val="22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C=S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3"/>
          <w:position w:val="1"/>
        </w:rPr>
        <w:t xml:space="preserve"> </w:t>
      </w:r>
      <w:r w:rsidRPr="0037513A">
        <w:rPr>
          <w:spacing w:val="2"/>
          <w:position w:val="1"/>
        </w:rPr>
        <w:t>167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7</w:t>
      </w:r>
      <w:r w:rsidRPr="0037513A">
        <w:rPr>
          <w:spacing w:val="22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C=O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4"/>
          <w:position w:val="1"/>
        </w:rPr>
        <w:t xml:space="preserve"> </w:t>
      </w:r>
      <w:r w:rsidRPr="0037513A">
        <w:rPr>
          <w:spacing w:val="2"/>
          <w:position w:val="1"/>
        </w:rPr>
        <w:t>136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3</w:t>
      </w:r>
      <w:r w:rsidRPr="0037513A">
        <w:rPr>
          <w:spacing w:val="22"/>
          <w:position w:val="1"/>
        </w:rPr>
        <w:t xml:space="preserve"> </w:t>
      </w:r>
      <w:r w:rsidRPr="0037513A">
        <w:rPr>
          <w:position w:val="1"/>
        </w:rPr>
        <w:t>(</w:t>
      </w:r>
      <w:r w:rsidRPr="0037513A">
        <w:rPr>
          <w:spacing w:val="2"/>
          <w:position w:val="1"/>
        </w:rPr>
        <w:t>A</w:t>
      </w:r>
      <w:r w:rsidRPr="0037513A">
        <w:rPr>
          <w:position w:val="1"/>
        </w:rPr>
        <w:t>r</w:t>
      </w:r>
      <w:r w:rsidRPr="0037513A">
        <w:rPr>
          <w:spacing w:val="1"/>
          <w:position w:val="1"/>
        </w:rPr>
        <w:t>-</w:t>
      </w:r>
      <w:r w:rsidRPr="0037513A">
        <w:rPr>
          <w:spacing w:val="2"/>
          <w:position w:val="1"/>
        </w:rPr>
        <w:t>C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3"/>
          <w:position w:val="1"/>
        </w:rPr>
        <w:t xml:space="preserve"> </w:t>
      </w:r>
      <w:r w:rsidRPr="0037513A">
        <w:rPr>
          <w:spacing w:val="2"/>
          <w:position w:val="1"/>
        </w:rPr>
        <w:t>135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8</w:t>
      </w:r>
      <w:r w:rsidRPr="0037513A">
        <w:rPr>
          <w:spacing w:val="21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A</w:t>
      </w:r>
      <w:r w:rsidRPr="0037513A">
        <w:rPr>
          <w:spacing w:val="1"/>
          <w:position w:val="1"/>
        </w:rPr>
        <w:t>r-</w:t>
      </w:r>
      <w:r w:rsidRPr="0037513A">
        <w:rPr>
          <w:spacing w:val="2"/>
          <w:position w:val="1"/>
        </w:rPr>
        <w:t>C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5"/>
          <w:position w:val="1"/>
        </w:rPr>
        <w:t xml:space="preserve"> </w:t>
      </w:r>
      <w:r w:rsidRPr="0037513A">
        <w:rPr>
          <w:spacing w:val="2"/>
          <w:position w:val="1"/>
        </w:rPr>
        <w:t>133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7</w:t>
      </w:r>
      <w:r w:rsidRPr="0037513A">
        <w:rPr>
          <w:spacing w:val="21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A</w:t>
      </w:r>
      <w:r w:rsidRPr="0037513A">
        <w:rPr>
          <w:spacing w:val="1"/>
          <w:position w:val="1"/>
        </w:rPr>
        <w:t>r-</w:t>
      </w:r>
      <w:r w:rsidRPr="0037513A">
        <w:rPr>
          <w:spacing w:val="2"/>
          <w:position w:val="1"/>
        </w:rPr>
        <w:t>C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5"/>
          <w:position w:val="1"/>
        </w:rPr>
        <w:t xml:space="preserve"> </w:t>
      </w:r>
      <w:r w:rsidRPr="0037513A">
        <w:rPr>
          <w:spacing w:val="2"/>
          <w:position w:val="1"/>
        </w:rPr>
        <w:t>132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4</w:t>
      </w:r>
      <w:r w:rsidRPr="0037513A">
        <w:rPr>
          <w:spacing w:val="21"/>
          <w:position w:val="1"/>
        </w:rPr>
        <w:t xml:space="preserve"> </w:t>
      </w:r>
      <w:r w:rsidRPr="0037513A">
        <w:rPr>
          <w:spacing w:val="1"/>
          <w:w w:val="103"/>
          <w:position w:val="1"/>
        </w:rPr>
        <w:t>(</w:t>
      </w:r>
      <w:r w:rsidRPr="0037513A">
        <w:rPr>
          <w:spacing w:val="2"/>
          <w:w w:val="103"/>
          <w:position w:val="1"/>
        </w:rPr>
        <w:t>A</w:t>
      </w:r>
      <w:r w:rsidRPr="0037513A">
        <w:rPr>
          <w:spacing w:val="1"/>
          <w:w w:val="103"/>
          <w:position w:val="1"/>
        </w:rPr>
        <w:t>r-</w:t>
      </w:r>
      <w:r w:rsidRPr="0037513A">
        <w:rPr>
          <w:spacing w:val="2"/>
          <w:w w:val="103"/>
          <w:position w:val="1"/>
        </w:rPr>
        <w:t>C</w:t>
      </w:r>
      <w:r w:rsidRPr="0037513A">
        <w:rPr>
          <w:spacing w:val="1"/>
          <w:w w:val="103"/>
          <w:position w:val="1"/>
        </w:rPr>
        <w:t>)</w:t>
      </w:r>
      <w:r w:rsidRPr="0037513A">
        <w:rPr>
          <w:w w:val="103"/>
          <w:position w:val="1"/>
        </w:rPr>
        <w:t>,</w:t>
      </w:r>
      <w:r w:rsidR="0061011A" w:rsidRPr="0037513A">
        <w:rPr>
          <w:w w:val="103"/>
          <w:position w:val="1"/>
        </w:rPr>
        <w:t xml:space="preserve"> </w:t>
      </w:r>
      <w:r w:rsidRPr="0037513A">
        <w:rPr>
          <w:spacing w:val="2"/>
          <w:position w:val="1"/>
        </w:rPr>
        <w:t>129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7</w:t>
      </w:r>
      <w:r w:rsidRPr="0037513A">
        <w:rPr>
          <w:spacing w:val="17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A</w:t>
      </w:r>
      <w:r w:rsidRPr="0037513A">
        <w:rPr>
          <w:spacing w:val="1"/>
          <w:position w:val="1"/>
        </w:rPr>
        <w:t>r-</w:t>
      </w:r>
      <w:r w:rsidRPr="0037513A">
        <w:rPr>
          <w:spacing w:val="2"/>
          <w:position w:val="1"/>
        </w:rPr>
        <w:t>C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0"/>
          <w:position w:val="1"/>
        </w:rPr>
        <w:t xml:space="preserve"> </w:t>
      </w:r>
      <w:r w:rsidRPr="0037513A">
        <w:rPr>
          <w:spacing w:val="2"/>
          <w:position w:val="1"/>
        </w:rPr>
        <w:t>129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3</w:t>
      </w:r>
      <w:r w:rsidRPr="0037513A">
        <w:rPr>
          <w:spacing w:val="17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A</w:t>
      </w:r>
      <w:r w:rsidRPr="0037513A">
        <w:rPr>
          <w:spacing w:val="1"/>
          <w:position w:val="1"/>
        </w:rPr>
        <w:t>r-</w:t>
      </w:r>
      <w:r w:rsidRPr="0037513A">
        <w:rPr>
          <w:spacing w:val="2"/>
          <w:position w:val="1"/>
        </w:rPr>
        <w:t>C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0"/>
          <w:position w:val="1"/>
        </w:rPr>
        <w:t xml:space="preserve"> </w:t>
      </w:r>
      <w:r w:rsidRPr="0037513A">
        <w:rPr>
          <w:spacing w:val="2"/>
          <w:position w:val="1"/>
        </w:rPr>
        <w:t>124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8</w:t>
      </w:r>
      <w:r w:rsidRPr="0037513A">
        <w:rPr>
          <w:spacing w:val="17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A</w:t>
      </w:r>
      <w:r w:rsidRPr="0037513A">
        <w:rPr>
          <w:spacing w:val="1"/>
          <w:position w:val="1"/>
        </w:rPr>
        <w:t>r-</w:t>
      </w:r>
      <w:r w:rsidRPr="0037513A">
        <w:rPr>
          <w:spacing w:val="2"/>
          <w:position w:val="1"/>
        </w:rPr>
        <w:t>C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0"/>
          <w:position w:val="1"/>
        </w:rPr>
        <w:t xml:space="preserve"> </w:t>
      </w:r>
      <w:r w:rsidRPr="0037513A">
        <w:rPr>
          <w:spacing w:val="2"/>
          <w:position w:val="1"/>
        </w:rPr>
        <w:t>21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1</w:t>
      </w:r>
      <w:r w:rsidRPr="0037513A">
        <w:rPr>
          <w:spacing w:val="14"/>
          <w:position w:val="1"/>
        </w:rPr>
        <w:t xml:space="preserve"> </w:t>
      </w:r>
      <w:r w:rsidRPr="0037513A">
        <w:rPr>
          <w:spacing w:val="1"/>
          <w:w w:val="103"/>
          <w:position w:val="1"/>
        </w:rPr>
        <w:t>(</w:t>
      </w:r>
      <w:r w:rsidRPr="0037513A">
        <w:rPr>
          <w:spacing w:val="2"/>
          <w:w w:val="103"/>
          <w:position w:val="1"/>
        </w:rPr>
        <w:t>C</w:t>
      </w:r>
      <w:r w:rsidRPr="0037513A">
        <w:rPr>
          <w:spacing w:val="3"/>
          <w:w w:val="103"/>
          <w:position w:val="1"/>
        </w:rPr>
        <w:t>H</w:t>
      </w:r>
      <w:r w:rsidR="002A0A3B" w:rsidRPr="0037513A">
        <w:rPr>
          <w:spacing w:val="3"/>
          <w:w w:val="103"/>
          <w:position w:val="1"/>
          <w:vertAlign w:val="subscript"/>
        </w:rPr>
        <w:t>3</w:t>
      </w:r>
      <w:r w:rsidRPr="0037513A">
        <w:rPr>
          <w:spacing w:val="1"/>
          <w:w w:val="103"/>
          <w:position w:val="1"/>
        </w:rPr>
        <w:t>).</w:t>
      </w:r>
    </w:p>
    <w:p w:rsidR="004D2575" w:rsidRPr="0037513A" w:rsidRDefault="004D2575" w:rsidP="004D2575">
      <w:pPr>
        <w:spacing w:before="7" w:line="180" w:lineRule="exact"/>
        <w:rPr>
          <w:sz w:val="18"/>
          <w:szCs w:val="18"/>
        </w:rPr>
      </w:pPr>
    </w:p>
    <w:p w:rsidR="004D2575" w:rsidRPr="0037513A" w:rsidRDefault="004D2575" w:rsidP="00ED0AFC">
      <w:pPr>
        <w:spacing w:line="240" w:lineRule="exact"/>
        <w:ind w:right="86"/>
        <w:jc w:val="both"/>
      </w:pPr>
      <w:r w:rsidRPr="0037513A">
        <w:rPr>
          <w:spacing w:val="2"/>
          <w:w w:val="102"/>
          <w:position w:val="-1"/>
        </w:rPr>
        <w:t>1</w:t>
      </w:r>
      <w:r w:rsidRPr="0037513A">
        <w:rPr>
          <w:spacing w:val="1"/>
          <w:w w:val="102"/>
          <w:position w:val="-1"/>
        </w:rPr>
        <w:t>,</w:t>
      </w:r>
      <w:r w:rsidRPr="0037513A">
        <w:rPr>
          <w:spacing w:val="2"/>
          <w:w w:val="102"/>
          <w:position w:val="-1"/>
        </w:rPr>
        <w:t>3</w:t>
      </w:r>
      <w:r w:rsidRPr="0037513A">
        <w:rPr>
          <w:spacing w:val="1"/>
          <w:w w:val="102"/>
          <w:position w:val="-1"/>
        </w:rPr>
        <w:t>-</w:t>
      </w:r>
      <w:r w:rsidRPr="0037513A">
        <w:rPr>
          <w:spacing w:val="2"/>
          <w:w w:val="102"/>
          <w:position w:val="-1"/>
        </w:rPr>
        <w:t>B</w:t>
      </w:r>
      <w:r w:rsidRPr="0037513A">
        <w:rPr>
          <w:spacing w:val="1"/>
          <w:w w:val="102"/>
          <w:position w:val="-1"/>
        </w:rPr>
        <w:t>e</w:t>
      </w:r>
      <w:r w:rsidRPr="0037513A">
        <w:rPr>
          <w:spacing w:val="2"/>
          <w:w w:val="102"/>
          <w:position w:val="-1"/>
        </w:rPr>
        <w:t>n</w:t>
      </w:r>
      <w:r w:rsidRPr="0037513A">
        <w:rPr>
          <w:spacing w:val="1"/>
          <w:w w:val="102"/>
          <w:position w:val="-1"/>
        </w:rPr>
        <w:t>ze</w:t>
      </w:r>
      <w:r w:rsidRPr="0037513A">
        <w:rPr>
          <w:spacing w:val="2"/>
          <w:w w:val="102"/>
          <w:position w:val="-1"/>
        </w:rPr>
        <w:t>n</w:t>
      </w:r>
      <w:r w:rsidRPr="0037513A">
        <w:rPr>
          <w:spacing w:val="1"/>
          <w:w w:val="102"/>
          <w:position w:val="-1"/>
        </w:rPr>
        <w:t>e</w:t>
      </w:r>
      <w:r w:rsidRPr="0037513A">
        <w:rPr>
          <w:spacing w:val="2"/>
          <w:w w:val="102"/>
          <w:position w:val="-1"/>
        </w:rPr>
        <w:t>d</w:t>
      </w:r>
      <w:r w:rsidRPr="0037513A">
        <w:rPr>
          <w:spacing w:val="1"/>
          <w:w w:val="102"/>
          <w:position w:val="-1"/>
        </w:rPr>
        <w:t>ic</w:t>
      </w:r>
      <w:r w:rsidRPr="0037513A">
        <w:rPr>
          <w:spacing w:val="2"/>
          <w:w w:val="102"/>
          <w:position w:val="-1"/>
        </w:rPr>
        <w:t>a</w:t>
      </w:r>
      <w:r w:rsidRPr="0037513A">
        <w:rPr>
          <w:spacing w:val="1"/>
          <w:w w:val="102"/>
          <w:position w:val="-1"/>
        </w:rPr>
        <w:t>r</w:t>
      </w:r>
      <w:r w:rsidRPr="0037513A">
        <w:rPr>
          <w:spacing w:val="2"/>
          <w:w w:val="102"/>
          <w:position w:val="-1"/>
        </w:rPr>
        <w:t>bo</w:t>
      </w:r>
      <w:r w:rsidRPr="0037513A">
        <w:rPr>
          <w:spacing w:val="1"/>
          <w:w w:val="102"/>
          <w:position w:val="-1"/>
        </w:rPr>
        <w:t>x</w:t>
      </w:r>
      <w:r w:rsidRPr="0037513A">
        <w:rPr>
          <w:spacing w:val="2"/>
          <w:w w:val="102"/>
          <w:position w:val="-1"/>
        </w:rPr>
        <w:t>a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i</w:t>
      </w:r>
      <w:r w:rsidRPr="0037513A">
        <w:rPr>
          <w:spacing w:val="2"/>
          <w:w w:val="102"/>
          <w:position w:val="-1"/>
        </w:rPr>
        <w:t>de</w:t>
      </w:r>
      <w:r w:rsidRPr="0037513A">
        <w:rPr>
          <w:w w:val="102"/>
          <w:position w:val="-1"/>
        </w:rPr>
        <w:t>,</w:t>
      </w:r>
      <w:r w:rsidR="003F061B" w:rsidRPr="0037513A">
        <w:rPr>
          <w:w w:val="102"/>
          <w:position w:val="-1"/>
        </w:rPr>
        <w:t xml:space="preserve"> </w:t>
      </w:r>
      <w:r w:rsidR="002A0A3B" w:rsidRPr="0037513A">
        <w:rPr>
          <w:i/>
          <w:iCs/>
          <w:w w:val="102"/>
          <w:position w:val="-1"/>
        </w:rPr>
        <w:t>N</w:t>
      </w:r>
      <w:r w:rsidR="002A0A3B" w:rsidRPr="0037513A">
        <w:rPr>
          <w:w w:val="102"/>
          <w:position w:val="-1"/>
          <w:vertAlign w:val="superscript"/>
        </w:rPr>
        <w:t>1</w:t>
      </w:r>
      <w:r w:rsidR="002A0A3B" w:rsidRPr="0037513A">
        <w:rPr>
          <w:w w:val="102"/>
          <w:position w:val="-1"/>
        </w:rPr>
        <w:t>,</w:t>
      </w:r>
      <w:r w:rsidR="002A0A3B" w:rsidRPr="0037513A">
        <w:rPr>
          <w:i/>
          <w:w w:val="102"/>
          <w:position w:val="-1"/>
        </w:rPr>
        <w:t>N</w:t>
      </w:r>
      <w:r w:rsidR="002A0A3B" w:rsidRPr="0037513A">
        <w:rPr>
          <w:iCs/>
          <w:w w:val="102"/>
          <w:position w:val="-1"/>
          <w:vertAlign w:val="superscript"/>
        </w:rPr>
        <w:t>3</w:t>
      </w:r>
      <w:r w:rsidRPr="0037513A">
        <w:rPr>
          <w:spacing w:val="1"/>
          <w:w w:val="102"/>
          <w:position w:val="-1"/>
        </w:rPr>
        <w:t>-</w:t>
      </w:r>
      <w:r w:rsidRPr="0037513A">
        <w:rPr>
          <w:spacing w:val="2"/>
          <w:w w:val="102"/>
          <w:position w:val="-1"/>
        </w:rPr>
        <w:t>b</w:t>
      </w:r>
      <w:r w:rsidRPr="0037513A">
        <w:rPr>
          <w:spacing w:val="1"/>
          <w:w w:val="102"/>
          <w:position w:val="-1"/>
        </w:rPr>
        <w:t>is[[(</w:t>
      </w:r>
      <w:r w:rsidRPr="0037513A">
        <w:rPr>
          <w:spacing w:val="2"/>
          <w:w w:val="102"/>
          <w:position w:val="-1"/>
        </w:rPr>
        <w:t>3</w:t>
      </w:r>
      <w:r w:rsidRPr="0037513A">
        <w:rPr>
          <w:spacing w:val="1"/>
          <w:w w:val="102"/>
          <w:position w:val="-1"/>
        </w:rPr>
        <w:t>,</w:t>
      </w:r>
      <w:r w:rsidRPr="0037513A">
        <w:rPr>
          <w:spacing w:val="2"/>
          <w:w w:val="102"/>
          <w:position w:val="-1"/>
        </w:rPr>
        <w:t>5</w:t>
      </w:r>
      <w:r w:rsidRPr="0037513A">
        <w:rPr>
          <w:spacing w:val="1"/>
          <w:w w:val="102"/>
          <w:position w:val="-1"/>
        </w:rPr>
        <w:t>-</w:t>
      </w:r>
      <w:r w:rsidRPr="0037513A">
        <w:rPr>
          <w:spacing w:val="2"/>
          <w:w w:val="102"/>
          <w:position w:val="-1"/>
        </w:rPr>
        <w:t>b</w:t>
      </w:r>
      <w:r w:rsidRPr="0037513A">
        <w:rPr>
          <w:spacing w:val="1"/>
          <w:w w:val="102"/>
          <w:position w:val="-1"/>
        </w:rPr>
        <w:t>is(trifl</w:t>
      </w:r>
      <w:r w:rsidRPr="0037513A">
        <w:rPr>
          <w:spacing w:val="2"/>
          <w:w w:val="102"/>
          <w:position w:val="-1"/>
        </w:rPr>
        <w:t>uo</w:t>
      </w:r>
      <w:r w:rsidRPr="0037513A">
        <w:rPr>
          <w:spacing w:val="1"/>
          <w:w w:val="102"/>
          <w:position w:val="-1"/>
        </w:rPr>
        <w:t>r</w:t>
      </w:r>
      <w:r w:rsidRPr="0037513A">
        <w:rPr>
          <w:spacing w:val="2"/>
          <w:w w:val="102"/>
          <w:position w:val="-1"/>
        </w:rPr>
        <w:t>o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et</w:t>
      </w:r>
      <w:r w:rsidRPr="0037513A">
        <w:rPr>
          <w:spacing w:val="2"/>
          <w:w w:val="102"/>
          <w:position w:val="-1"/>
        </w:rPr>
        <w:t>hy</w:t>
      </w:r>
      <w:r w:rsidRPr="0037513A">
        <w:rPr>
          <w:spacing w:val="1"/>
          <w:w w:val="102"/>
          <w:position w:val="-1"/>
        </w:rPr>
        <w:t>l(</w:t>
      </w:r>
      <w:r w:rsidRPr="0037513A">
        <w:rPr>
          <w:spacing w:val="2"/>
          <w:w w:val="102"/>
          <w:position w:val="-1"/>
        </w:rPr>
        <w:t>ph</w:t>
      </w:r>
      <w:r w:rsidRPr="0037513A">
        <w:rPr>
          <w:spacing w:val="1"/>
          <w:w w:val="102"/>
          <w:position w:val="-1"/>
        </w:rPr>
        <w:t>e</w:t>
      </w:r>
      <w:r w:rsidRPr="0037513A">
        <w:rPr>
          <w:spacing w:val="2"/>
          <w:w w:val="102"/>
          <w:position w:val="-1"/>
        </w:rPr>
        <w:t>ny</w:t>
      </w:r>
      <w:r w:rsidRPr="0037513A">
        <w:rPr>
          <w:spacing w:val="1"/>
          <w:w w:val="102"/>
          <w:position w:val="-1"/>
        </w:rPr>
        <w:t>l))</w:t>
      </w:r>
      <w:r w:rsidRPr="0037513A">
        <w:rPr>
          <w:spacing w:val="2"/>
          <w:w w:val="102"/>
          <w:position w:val="-1"/>
        </w:rPr>
        <w:t>a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i</w:t>
      </w:r>
      <w:r w:rsidRPr="0037513A">
        <w:rPr>
          <w:spacing w:val="2"/>
          <w:w w:val="102"/>
          <w:position w:val="-1"/>
        </w:rPr>
        <w:t>no</w:t>
      </w:r>
      <w:r w:rsidRPr="0037513A">
        <w:rPr>
          <w:spacing w:val="1"/>
          <w:w w:val="102"/>
          <w:position w:val="-1"/>
        </w:rPr>
        <w:t>]t</w:t>
      </w:r>
      <w:r w:rsidRPr="0037513A">
        <w:rPr>
          <w:spacing w:val="2"/>
          <w:w w:val="102"/>
          <w:position w:val="-1"/>
        </w:rPr>
        <w:t>h</w:t>
      </w:r>
      <w:r w:rsidRPr="0037513A">
        <w:rPr>
          <w:spacing w:val="1"/>
          <w:w w:val="102"/>
          <w:position w:val="-1"/>
        </w:rPr>
        <w:t>i</w:t>
      </w:r>
      <w:r w:rsidRPr="0037513A">
        <w:rPr>
          <w:spacing w:val="2"/>
          <w:w w:val="102"/>
          <w:position w:val="-1"/>
        </w:rPr>
        <w:t>o</w:t>
      </w:r>
      <w:r w:rsidRPr="0037513A">
        <w:rPr>
          <w:spacing w:val="1"/>
          <w:w w:val="102"/>
          <w:position w:val="-1"/>
        </w:rPr>
        <w:t>x</w:t>
      </w:r>
      <w:r w:rsidRPr="0037513A">
        <w:rPr>
          <w:spacing w:val="2"/>
          <w:w w:val="102"/>
          <w:position w:val="-1"/>
        </w:rPr>
        <w:t>o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et</w:t>
      </w:r>
      <w:r w:rsidRPr="0037513A">
        <w:rPr>
          <w:spacing w:val="2"/>
          <w:w w:val="102"/>
          <w:position w:val="-1"/>
        </w:rPr>
        <w:t>hy</w:t>
      </w:r>
      <w:r w:rsidRPr="0037513A">
        <w:rPr>
          <w:spacing w:val="1"/>
          <w:w w:val="102"/>
          <w:position w:val="-1"/>
        </w:rPr>
        <w:t>l</w:t>
      </w:r>
      <w:r w:rsidRPr="0037513A">
        <w:rPr>
          <w:w w:val="102"/>
          <w:position w:val="-1"/>
        </w:rPr>
        <w:t>]</w:t>
      </w:r>
      <w:r w:rsidR="00B85402" w:rsidRPr="0037513A">
        <w:rPr>
          <w:b/>
          <w:w w:val="102"/>
          <w:position w:val="-1"/>
        </w:rPr>
        <w:t xml:space="preserve"> NA2</w:t>
      </w:r>
      <w:r w:rsidRPr="0037513A">
        <w:rPr>
          <w:b/>
          <w:position w:val="-1"/>
        </w:rPr>
        <w:t xml:space="preserve">: </w:t>
      </w:r>
      <w:r w:rsidRPr="0037513A">
        <w:rPr>
          <w:spacing w:val="2"/>
          <w:w w:val="103"/>
          <w:position w:val="-1"/>
        </w:rPr>
        <w:t>Y</w:t>
      </w:r>
      <w:r w:rsidRPr="0037513A">
        <w:rPr>
          <w:spacing w:val="1"/>
          <w:w w:val="103"/>
          <w:position w:val="-1"/>
        </w:rPr>
        <w:t>iel</w:t>
      </w:r>
      <w:r w:rsidRPr="0037513A">
        <w:rPr>
          <w:w w:val="103"/>
          <w:position w:val="-1"/>
        </w:rPr>
        <w:t>d</w:t>
      </w:r>
      <w:r w:rsidR="003F061B" w:rsidRPr="0037513A">
        <w:rPr>
          <w:w w:val="103"/>
          <w:position w:val="-1"/>
        </w:rPr>
        <w:t xml:space="preserve"> </w:t>
      </w:r>
      <w:r w:rsidRPr="0037513A">
        <w:rPr>
          <w:spacing w:val="2"/>
          <w:position w:val="-1"/>
        </w:rPr>
        <w:t>72</w:t>
      </w:r>
      <w:r w:rsidRPr="0037513A">
        <w:rPr>
          <w:spacing w:val="3"/>
          <w:position w:val="-1"/>
        </w:rPr>
        <w:t>%</w:t>
      </w:r>
      <w:r w:rsidRPr="0037513A">
        <w:rPr>
          <w:position w:val="-1"/>
        </w:rPr>
        <w:t>,</w:t>
      </w:r>
      <w:r w:rsidR="001758C3" w:rsidRPr="0037513A">
        <w:rPr>
          <w:spacing w:val="30"/>
          <w:position w:val="-1"/>
        </w:rPr>
        <w:t xml:space="preserve"> </w:t>
      </w:r>
      <w:r w:rsidR="001758C3" w:rsidRPr="0037513A">
        <w:rPr>
          <w:spacing w:val="2"/>
          <w:position w:val="-1"/>
        </w:rPr>
        <w:t>Yellow solid</w:t>
      </w:r>
      <w:r w:rsidRPr="0037513A">
        <w:rPr>
          <w:position w:val="-1"/>
        </w:rPr>
        <w:t>,</w:t>
      </w:r>
      <w:r w:rsidRPr="0037513A">
        <w:rPr>
          <w:spacing w:val="26"/>
          <w:position w:val="-1"/>
        </w:rPr>
        <w:t xml:space="preserve"> </w:t>
      </w:r>
      <w:r w:rsidRPr="0037513A">
        <w:rPr>
          <w:spacing w:val="2"/>
          <w:position w:val="-1"/>
        </w:rPr>
        <w:t>m</w:t>
      </w:r>
      <w:r w:rsidRPr="0037513A">
        <w:rPr>
          <w:spacing w:val="1"/>
          <w:position w:val="-1"/>
        </w:rPr>
        <w:t>.</w:t>
      </w:r>
      <w:r w:rsidRPr="0037513A">
        <w:rPr>
          <w:position w:val="-1"/>
        </w:rPr>
        <w:t>p</w:t>
      </w:r>
      <w:r w:rsidRPr="0037513A">
        <w:rPr>
          <w:spacing w:val="24"/>
          <w:position w:val="-1"/>
        </w:rPr>
        <w:t xml:space="preserve"> </w:t>
      </w:r>
      <w:r w:rsidRPr="0037513A">
        <w:rPr>
          <w:spacing w:val="2"/>
          <w:position w:val="-1"/>
        </w:rPr>
        <w:t>195</w:t>
      </w:r>
      <w:r w:rsidRPr="0037513A">
        <w:rPr>
          <w:spacing w:val="1"/>
          <w:position w:val="-1"/>
        </w:rPr>
        <w:t>.</w:t>
      </w:r>
      <w:r w:rsidRPr="0037513A">
        <w:rPr>
          <w:position w:val="-1"/>
        </w:rPr>
        <w:t>6</w:t>
      </w:r>
      <w:r w:rsidR="001758C3" w:rsidRPr="0037513A">
        <w:rPr>
          <w:position w:val="-1"/>
        </w:rPr>
        <w:t xml:space="preserve"> </w:t>
      </w:r>
      <w:r w:rsidR="002A0A3B" w:rsidRPr="0037513A">
        <w:rPr>
          <w:spacing w:val="1"/>
          <w:position w:val="-1"/>
        </w:rPr>
        <w:t>°</w:t>
      </w:r>
      <w:r w:rsidRPr="0037513A">
        <w:rPr>
          <w:spacing w:val="3"/>
          <w:position w:val="-1"/>
        </w:rPr>
        <w:t>C</w:t>
      </w:r>
      <w:r w:rsidRPr="0037513A">
        <w:rPr>
          <w:position w:val="-1"/>
        </w:rPr>
        <w:t>,</w:t>
      </w:r>
      <w:r w:rsidRPr="0037513A">
        <w:rPr>
          <w:spacing w:val="21"/>
          <w:position w:val="-1"/>
        </w:rPr>
        <w:t xml:space="preserve"> </w:t>
      </w:r>
      <w:r w:rsidRPr="0037513A">
        <w:rPr>
          <w:spacing w:val="1"/>
          <w:position w:val="-1"/>
        </w:rPr>
        <w:t>I</w:t>
      </w:r>
      <w:r w:rsidRPr="0037513A">
        <w:rPr>
          <w:position w:val="-1"/>
        </w:rPr>
        <w:t>R</w:t>
      </w:r>
      <w:r w:rsidRPr="0037513A">
        <w:rPr>
          <w:spacing w:val="21"/>
          <w:position w:val="-1"/>
        </w:rPr>
        <w:t xml:space="preserve"> </w:t>
      </w:r>
      <w:r w:rsidRPr="0037513A">
        <w:rPr>
          <w:spacing w:val="1"/>
          <w:position w:val="-1"/>
        </w:rPr>
        <w:t>(</w:t>
      </w:r>
      <w:r w:rsidRPr="0037513A">
        <w:rPr>
          <w:spacing w:val="2"/>
          <w:position w:val="-1"/>
        </w:rPr>
        <w:t>KB</w:t>
      </w:r>
      <w:r w:rsidRPr="0037513A">
        <w:rPr>
          <w:position w:val="-1"/>
        </w:rPr>
        <w:t>r</w:t>
      </w:r>
      <w:r w:rsidRPr="0037513A">
        <w:rPr>
          <w:spacing w:val="26"/>
          <w:position w:val="-1"/>
        </w:rPr>
        <w:t xml:space="preserve"> </w:t>
      </w:r>
      <w:r w:rsidRPr="0037513A">
        <w:rPr>
          <w:spacing w:val="2"/>
          <w:position w:val="-1"/>
        </w:rPr>
        <w:t>p</w:t>
      </w:r>
      <w:r w:rsidRPr="0037513A">
        <w:rPr>
          <w:spacing w:val="1"/>
          <w:position w:val="-1"/>
        </w:rPr>
        <w:t>ellet</w:t>
      </w:r>
      <w:r w:rsidRPr="0037513A">
        <w:rPr>
          <w:position w:val="-1"/>
        </w:rPr>
        <w:t>,</w:t>
      </w:r>
      <w:r w:rsidRPr="0037513A">
        <w:rPr>
          <w:spacing w:val="28"/>
          <w:position w:val="-1"/>
        </w:rPr>
        <w:t xml:space="preserve"> </w:t>
      </w:r>
      <w:r w:rsidRPr="0037513A">
        <w:rPr>
          <w:spacing w:val="2"/>
          <w:position w:val="-1"/>
        </w:rPr>
        <w:t>cm</w:t>
      </w:r>
      <w:r w:rsidR="00ED0AFC" w:rsidRPr="0037513A">
        <w:rPr>
          <w:spacing w:val="2"/>
          <w:position w:val="-1"/>
          <w:vertAlign w:val="superscript"/>
        </w:rPr>
        <w:t>-1</w:t>
      </w:r>
      <w:r w:rsidRPr="0037513A">
        <w:rPr>
          <w:position w:val="-1"/>
        </w:rPr>
        <w:t>)</w:t>
      </w:r>
      <w:r w:rsidRPr="0037513A">
        <w:rPr>
          <w:spacing w:val="22"/>
          <w:position w:val="-1"/>
        </w:rPr>
        <w:t xml:space="preserve"> </w:t>
      </w:r>
      <w:r w:rsidRPr="0037513A">
        <w:rPr>
          <w:position w:val="-1"/>
        </w:rPr>
        <w:t>:</w:t>
      </w:r>
      <w:r w:rsidRPr="0037513A">
        <w:rPr>
          <w:spacing w:val="16"/>
          <w:position w:val="-1"/>
        </w:rPr>
        <w:t xml:space="preserve"> </w:t>
      </w:r>
      <w:r w:rsidRPr="0037513A">
        <w:rPr>
          <w:spacing w:val="2"/>
          <w:position w:val="-1"/>
        </w:rPr>
        <w:t>υ</w:t>
      </w:r>
      <w:r w:rsidR="00EE7EB7" w:rsidRPr="0037513A">
        <w:rPr>
          <w:spacing w:val="2"/>
          <w:position w:val="-1"/>
        </w:rPr>
        <w:t xml:space="preserve"> </w:t>
      </w:r>
      <w:r w:rsidRPr="0037513A">
        <w:rPr>
          <w:spacing w:val="1"/>
          <w:position w:val="-1"/>
        </w:rPr>
        <w:t>(</w:t>
      </w:r>
      <w:r w:rsidRPr="0037513A">
        <w:rPr>
          <w:spacing w:val="2"/>
          <w:position w:val="-1"/>
        </w:rPr>
        <w:t>N</w:t>
      </w:r>
      <w:r w:rsidRPr="0037513A">
        <w:rPr>
          <w:spacing w:val="1"/>
          <w:position w:val="-1"/>
        </w:rPr>
        <w:t>-</w:t>
      </w:r>
      <w:r w:rsidRPr="0037513A">
        <w:rPr>
          <w:spacing w:val="2"/>
          <w:position w:val="-1"/>
        </w:rPr>
        <w:t>H</w:t>
      </w:r>
      <w:r w:rsidRPr="0037513A">
        <w:rPr>
          <w:position w:val="-1"/>
        </w:rPr>
        <w:t>)</w:t>
      </w:r>
      <w:r w:rsidRPr="0037513A">
        <w:rPr>
          <w:spacing w:val="31"/>
          <w:position w:val="-1"/>
        </w:rPr>
        <w:t xml:space="preserve"> </w:t>
      </w:r>
      <w:r w:rsidRPr="0037513A">
        <w:rPr>
          <w:spacing w:val="2"/>
          <w:position w:val="-1"/>
        </w:rPr>
        <w:t>3232</w:t>
      </w:r>
      <w:r w:rsidRPr="0037513A">
        <w:rPr>
          <w:spacing w:val="1"/>
          <w:position w:val="-1"/>
        </w:rPr>
        <w:t>.</w:t>
      </w:r>
      <w:r w:rsidRPr="0037513A">
        <w:rPr>
          <w:spacing w:val="2"/>
          <w:position w:val="-1"/>
        </w:rPr>
        <w:t>8</w:t>
      </w:r>
      <w:r w:rsidRPr="0037513A">
        <w:rPr>
          <w:position w:val="-1"/>
        </w:rPr>
        <w:t>,</w:t>
      </w:r>
      <w:r w:rsidRPr="0037513A">
        <w:rPr>
          <w:spacing w:val="31"/>
          <w:position w:val="-1"/>
        </w:rPr>
        <w:t xml:space="preserve"> </w:t>
      </w:r>
      <w:r w:rsidRPr="0037513A">
        <w:rPr>
          <w:position w:val="-1"/>
        </w:rPr>
        <w:t>υ</w:t>
      </w:r>
      <w:r w:rsidRPr="0037513A">
        <w:rPr>
          <w:spacing w:val="18"/>
          <w:position w:val="-1"/>
        </w:rPr>
        <w:t xml:space="preserve"> </w:t>
      </w:r>
      <w:r w:rsidRPr="0037513A">
        <w:rPr>
          <w:spacing w:val="1"/>
          <w:position w:val="-1"/>
        </w:rPr>
        <w:t>(</w:t>
      </w:r>
      <w:r w:rsidRPr="0037513A">
        <w:rPr>
          <w:spacing w:val="2"/>
          <w:position w:val="-1"/>
        </w:rPr>
        <w:t>C=O</w:t>
      </w:r>
      <w:r w:rsidRPr="0037513A">
        <w:rPr>
          <w:position w:val="-1"/>
        </w:rPr>
        <w:t>)</w:t>
      </w:r>
      <w:r w:rsidRPr="0037513A">
        <w:rPr>
          <w:spacing w:val="29"/>
          <w:position w:val="-1"/>
        </w:rPr>
        <w:t xml:space="preserve"> </w:t>
      </w:r>
      <w:r w:rsidRPr="0037513A">
        <w:rPr>
          <w:spacing w:val="2"/>
          <w:position w:val="-1"/>
        </w:rPr>
        <w:t>1656</w:t>
      </w:r>
      <w:r w:rsidRPr="0037513A">
        <w:rPr>
          <w:spacing w:val="1"/>
          <w:position w:val="-1"/>
        </w:rPr>
        <w:t>.</w:t>
      </w:r>
      <w:r w:rsidRPr="0037513A">
        <w:rPr>
          <w:spacing w:val="2"/>
          <w:position w:val="-1"/>
        </w:rPr>
        <w:t>1</w:t>
      </w:r>
      <w:r w:rsidRPr="0037513A">
        <w:rPr>
          <w:position w:val="-1"/>
        </w:rPr>
        <w:t>,</w:t>
      </w:r>
      <w:r w:rsidRPr="0037513A">
        <w:rPr>
          <w:spacing w:val="31"/>
          <w:position w:val="-1"/>
        </w:rPr>
        <w:t xml:space="preserve"> </w:t>
      </w:r>
      <w:r w:rsidRPr="0037513A">
        <w:rPr>
          <w:position w:val="-1"/>
        </w:rPr>
        <w:t>υ</w:t>
      </w:r>
      <w:r w:rsidRPr="0037513A">
        <w:rPr>
          <w:spacing w:val="17"/>
          <w:position w:val="-1"/>
        </w:rPr>
        <w:t xml:space="preserve"> </w:t>
      </w:r>
      <w:r w:rsidRPr="0037513A">
        <w:rPr>
          <w:spacing w:val="1"/>
          <w:position w:val="-1"/>
        </w:rPr>
        <w:t>(</w:t>
      </w:r>
      <w:r w:rsidRPr="0037513A">
        <w:rPr>
          <w:spacing w:val="2"/>
          <w:position w:val="-1"/>
        </w:rPr>
        <w:t>C</w:t>
      </w:r>
      <w:r w:rsidRPr="0037513A">
        <w:rPr>
          <w:spacing w:val="1"/>
          <w:position w:val="-1"/>
        </w:rPr>
        <w:t>-</w:t>
      </w:r>
      <w:r w:rsidRPr="0037513A">
        <w:rPr>
          <w:spacing w:val="2"/>
          <w:position w:val="-1"/>
        </w:rPr>
        <w:t>N</w:t>
      </w:r>
      <w:r w:rsidRPr="0037513A">
        <w:rPr>
          <w:position w:val="-1"/>
        </w:rPr>
        <w:t>)</w:t>
      </w:r>
      <w:r w:rsidRPr="0037513A">
        <w:rPr>
          <w:spacing w:val="28"/>
          <w:position w:val="-1"/>
        </w:rPr>
        <w:t xml:space="preserve"> </w:t>
      </w:r>
      <w:r w:rsidRPr="0037513A">
        <w:rPr>
          <w:spacing w:val="2"/>
          <w:position w:val="-1"/>
        </w:rPr>
        <w:t>1245</w:t>
      </w:r>
      <w:r w:rsidRPr="0037513A">
        <w:rPr>
          <w:spacing w:val="1"/>
          <w:position w:val="-1"/>
        </w:rPr>
        <w:t>.</w:t>
      </w:r>
      <w:r w:rsidRPr="0037513A">
        <w:rPr>
          <w:spacing w:val="2"/>
          <w:position w:val="-1"/>
        </w:rPr>
        <w:t>8</w:t>
      </w:r>
      <w:r w:rsidRPr="0037513A">
        <w:rPr>
          <w:position w:val="-1"/>
        </w:rPr>
        <w:t>,</w:t>
      </w:r>
      <w:r w:rsidRPr="0037513A">
        <w:rPr>
          <w:spacing w:val="31"/>
          <w:position w:val="-1"/>
        </w:rPr>
        <w:t xml:space="preserve"> </w:t>
      </w:r>
      <w:r w:rsidRPr="0037513A">
        <w:rPr>
          <w:w w:val="103"/>
          <w:position w:val="-1"/>
        </w:rPr>
        <w:t>υ</w:t>
      </w:r>
      <w:r w:rsidR="00B85402" w:rsidRPr="0037513A"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="00ED0AFC" w:rsidRPr="0037513A">
        <w:rPr>
          <w:spacing w:val="2"/>
        </w:rPr>
        <w:t>CF</w:t>
      </w:r>
      <w:r w:rsidR="00ED0AFC" w:rsidRPr="0037513A">
        <w:rPr>
          <w:spacing w:val="2"/>
          <w:vertAlign w:val="subscript"/>
        </w:rPr>
        <w:t>3</w:t>
      </w:r>
      <w:r w:rsidRPr="0037513A">
        <w:t>)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1280</w:t>
      </w:r>
      <w:r w:rsidRPr="0037513A">
        <w:rPr>
          <w:spacing w:val="1"/>
        </w:rPr>
        <w:t>.</w:t>
      </w:r>
      <w:r w:rsidRPr="0037513A">
        <w:rPr>
          <w:spacing w:val="2"/>
        </w:rPr>
        <w:t>0</w:t>
      </w:r>
      <w:r w:rsidRPr="0037513A">
        <w:t>,</w:t>
      </w:r>
      <w:r w:rsidRPr="0037513A">
        <w:rPr>
          <w:spacing w:val="24"/>
        </w:rPr>
        <w:t xml:space="preserve"> </w:t>
      </w:r>
      <w:r w:rsidRPr="0037513A">
        <w:t>υ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t>)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1127</w:t>
      </w:r>
      <w:r w:rsidRPr="0037513A">
        <w:rPr>
          <w:spacing w:val="1"/>
        </w:rPr>
        <w:t>.</w:t>
      </w:r>
      <w:r w:rsidRPr="0037513A">
        <w:rPr>
          <w:spacing w:val="2"/>
        </w:rPr>
        <w:t>0</w:t>
      </w:r>
      <w:r w:rsidRPr="0037513A">
        <w:t>,</w:t>
      </w:r>
      <w:r w:rsidRPr="0037513A">
        <w:rPr>
          <w:spacing w:val="24"/>
        </w:rPr>
        <w:t xml:space="preserve"> </w:t>
      </w:r>
      <w:r w:rsidR="00ED0AFC" w:rsidRPr="0037513A">
        <w:rPr>
          <w:spacing w:val="24"/>
          <w:vertAlign w:val="superscript"/>
        </w:rPr>
        <w:t>1</w:t>
      </w:r>
      <w:r w:rsidR="00ED0AFC" w:rsidRPr="0037513A">
        <w:rPr>
          <w:spacing w:val="24"/>
        </w:rPr>
        <w:t>H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SO</w:t>
      </w:r>
      <w:r w:rsidRPr="0037513A">
        <w:t>-</w:t>
      </w:r>
      <w:r w:rsidR="00ED0AFC" w:rsidRPr="0037513A">
        <w:t>d</w:t>
      </w:r>
      <w:r w:rsidR="00ED0AFC" w:rsidRPr="0037513A">
        <w:rPr>
          <w:vertAlign w:val="subscript"/>
        </w:rPr>
        <w:t>6</w:t>
      </w:r>
      <w:r w:rsidRPr="0037513A">
        <w:t>)</w:t>
      </w:r>
      <w:r w:rsidRPr="0037513A">
        <w:rPr>
          <w:spacing w:val="12"/>
        </w:rPr>
        <w:t xml:space="preserve"> </w:t>
      </w:r>
      <w:r w:rsidRPr="0037513A">
        <w:rPr>
          <w:spacing w:val="2"/>
          <w:vertAlign w:val="superscript"/>
        </w:rPr>
        <w:t>δ</w:t>
      </w:r>
      <w:r w:rsidRPr="0037513A">
        <w:rPr>
          <w:position w:val="-3"/>
        </w:rPr>
        <w:t>H</w:t>
      </w:r>
      <w:r w:rsidRPr="0037513A">
        <w:rPr>
          <w:spacing w:val="6"/>
          <w:position w:val="-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4H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t>J</w:t>
      </w:r>
      <w:r w:rsidRPr="0037513A">
        <w:rPr>
          <w:spacing w:val="10"/>
        </w:rPr>
        <w:t xml:space="preserve"> </w:t>
      </w:r>
      <w:r w:rsidRPr="0037513A">
        <w:t>=</w:t>
      </w:r>
      <w:r w:rsidRPr="0037513A">
        <w:rPr>
          <w:spacing w:val="11"/>
        </w:rPr>
        <w:t xml:space="preserve"> </w:t>
      </w:r>
      <w:r w:rsidRPr="0037513A">
        <w:rPr>
          <w:spacing w:val="2"/>
          <w:w w:val="103"/>
        </w:rPr>
        <w:t>6</w:t>
      </w:r>
      <w:r w:rsidRPr="0037513A">
        <w:rPr>
          <w:spacing w:val="1"/>
          <w:w w:val="103"/>
        </w:rPr>
        <w:t>.</w:t>
      </w:r>
      <w:r w:rsidRPr="0037513A">
        <w:rPr>
          <w:w w:val="103"/>
        </w:rPr>
        <w:t>6</w:t>
      </w:r>
      <w:r w:rsidR="00B85402" w:rsidRPr="0037513A"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(t</w:t>
      </w:r>
      <w:r w:rsidRPr="0037513A">
        <w:t>,</w:t>
      </w:r>
      <w:r w:rsidRPr="0037513A">
        <w:rPr>
          <w:spacing w:val="9"/>
        </w:rPr>
        <w:t xml:space="preserve"> </w:t>
      </w:r>
      <w:r w:rsidRPr="0037513A">
        <w:t>J</w:t>
      </w:r>
      <w:r w:rsidRPr="0037513A">
        <w:rPr>
          <w:spacing w:val="7"/>
        </w:rPr>
        <w:t xml:space="preserve"> </w:t>
      </w:r>
      <w:r w:rsidRPr="0037513A">
        <w:t>=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2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rPr>
          <w:spacing w:val="2"/>
        </w:rPr>
        <w:t>8H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Ar</w:t>
      </w:r>
      <w:r w:rsidRPr="0037513A">
        <w:rPr>
          <w:spacing w:val="1"/>
        </w:rPr>
        <w:t>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5"/>
        </w:rPr>
        <w:t xml:space="preserve"> </w:t>
      </w:r>
      <w:r w:rsidR="00ED0AFC" w:rsidRPr="0037513A">
        <w:rPr>
          <w:spacing w:val="5"/>
          <w:vertAlign w:val="superscript"/>
        </w:rPr>
        <w:t>13</w:t>
      </w:r>
      <w:r w:rsidR="00ED0AFC" w:rsidRPr="0037513A">
        <w:rPr>
          <w:spacing w:val="5"/>
        </w:rPr>
        <w:t xml:space="preserve">C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SO</w:t>
      </w:r>
      <w:r w:rsidRPr="0037513A">
        <w:t>-</w:t>
      </w:r>
      <w:r w:rsidR="00ED0AFC" w:rsidRPr="0037513A">
        <w:t>d</w:t>
      </w:r>
      <w:r w:rsidR="00ED0AFC" w:rsidRPr="0037513A">
        <w:rPr>
          <w:vertAlign w:val="subscript"/>
        </w:rPr>
        <w:t>6</w:t>
      </w:r>
      <w:r w:rsidRPr="0037513A">
        <w:t>)</w:t>
      </w:r>
      <w:r w:rsidRPr="0037513A">
        <w:rPr>
          <w:spacing w:val="8"/>
        </w:rPr>
        <w:t xml:space="preserve"> </w:t>
      </w:r>
      <w:r w:rsidRPr="0037513A">
        <w:rPr>
          <w:spacing w:val="2"/>
          <w:vertAlign w:val="superscript"/>
        </w:rPr>
        <w:t>δ</w:t>
      </w:r>
      <w:r w:rsidRPr="0037513A">
        <w:rPr>
          <w:position w:val="-3"/>
        </w:rPr>
        <w:t>C</w:t>
      </w:r>
      <w:r w:rsidRPr="0037513A">
        <w:rPr>
          <w:spacing w:val="3"/>
          <w:position w:val="-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180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18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C=S</w:t>
      </w:r>
      <w:r w:rsidRPr="0037513A">
        <w:rPr>
          <w:spacing w:val="1"/>
          <w:w w:val="103"/>
        </w:rPr>
        <w:t>),</w:t>
      </w:r>
      <w:r w:rsidR="00B85402" w:rsidRPr="0037513A">
        <w:t xml:space="preserve"> </w:t>
      </w:r>
      <w:r w:rsidRPr="0037513A">
        <w:rPr>
          <w:spacing w:val="2"/>
        </w:rPr>
        <w:t>167</w:t>
      </w:r>
      <w:r w:rsidRPr="0037513A">
        <w:rPr>
          <w:spacing w:val="1"/>
        </w:rPr>
        <w:t>.</w:t>
      </w:r>
      <w:r w:rsidRPr="0037513A">
        <w:t>1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140</w:t>
      </w:r>
      <w:r w:rsidRPr="0037513A">
        <w:rPr>
          <w:spacing w:val="1"/>
        </w:rPr>
        <w:t>.</w:t>
      </w:r>
      <w:r w:rsidRPr="0037513A">
        <w:t>1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133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132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131</w:t>
      </w:r>
      <w:r w:rsidRPr="0037513A">
        <w:rPr>
          <w:spacing w:val="1"/>
        </w:rPr>
        <w:t>.</w:t>
      </w:r>
      <w:r w:rsidRPr="0037513A">
        <w:rPr>
          <w:spacing w:val="2"/>
        </w:rPr>
        <w:t>7</w:t>
      </w:r>
      <w:r w:rsidRPr="0037513A">
        <w:t>-</w:t>
      </w:r>
      <w:r w:rsidRPr="0037513A">
        <w:rPr>
          <w:spacing w:val="2"/>
        </w:rPr>
        <w:t>131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(</w:t>
      </w:r>
      <w:r w:rsidRPr="0037513A">
        <w:t>q,</w:t>
      </w:r>
      <w:r w:rsidRPr="0037513A">
        <w:rPr>
          <w:spacing w:val="8"/>
        </w:rPr>
        <w:t xml:space="preserve"> </w:t>
      </w:r>
      <w:r w:rsidR="00ED0AFC" w:rsidRPr="0037513A">
        <w:rPr>
          <w:spacing w:val="8"/>
          <w:vertAlign w:val="superscript"/>
        </w:rPr>
        <w:t>3</w:t>
      </w:r>
      <w:r w:rsidR="00ED0AFC" w:rsidRPr="0037513A">
        <w:rPr>
          <w:spacing w:val="8"/>
        </w:rPr>
        <w:t>J</w:t>
      </w:r>
      <w:r w:rsidR="00ED0AFC" w:rsidRPr="0037513A">
        <w:rPr>
          <w:spacing w:val="8"/>
          <w:vertAlign w:val="subscript"/>
        </w:rPr>
        <w:t>CE</w:t>
      </w:r>
      <w:r w:rsidRPr="0037513A">
        <w:rPr>
          <w:spacing w:val="21"/>
          <w:position w:val="-3"/>
        </w:rPr>
        <w:t xml:space="preserve"> </w:t>
      </w:r>
      <w:r w:rsidRPr="0037513A">
        <w:t>=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33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Pr="0037513A">
        <w:rPr>
          <w:spacing w:val="2"/>
        </w:rPr>
        <w:t>C</w:t>
      </w:r>
      <w:r w:rsidR="00ED0AFC" w:rsidRPr="0037513A">
        <w:rPr>
          <w:spacing w:val="2"/>
        </w:rPr>
        <w:t>F</w:t>
      </w:r>
      <w:r w:rsidR="00ED0AFC" w:rsidRPr="0037513A">
        <w:rPr>
          <w:spacing w:val="2"/>
          <w:vertAlign w:val="subscript"/>
        </w:rPr>
        <w:t>3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129</w:t>
      </w:r>
      <w:r w:rsidRPr="0037513A">
        <w:rPr>
          <w:spacing w:val="1"/>
        </w:rPr>
        <w:t>.</w:t>
      </w:r>
      <w:r w:rsidRPr="0037513A">
        <w:t>6</w:t>
      </w:r>
      <w:r w:rsidRPr="0037513A">
        <w:rPr>
          <w:spacing w:val="21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A</w:t>
      </w:r>
      <w:r w:rsidRPr="0037513A">
        <w:rPr>
          <w:spacing w:val="1"/>
          <w:w w:val="103"/>
        </w:rPr>
        <w:t>r-</w:t>
      </w:r>
      <w:r w:rsidRPr="0037513A">
        <w:rPr>
          <w:spacing w:val="2"/>
          <w:w w:val="103"/>
        </w:rPr>
        <w:t>C</w:t>
      </w:r>
      <w:r w:rsidRPr="0037513A">
        <w:rPr>
          <w:spacing w:val="1"/>
          <w:w w:val="103"/>
        </w:rPr>
        <w:t>)</w:t>
      </w:r>
      <w:r w:rsidRPr="0037513A">
        <w:rPr>
          <w:w w:val="103"/>
        </w:rPr>
        <w:t>,</w:t>
      </w:r>
      <w:r w:rsidR="00B85402" w:rsidRPr="0037513A">
        <w:t xml:space="preserve"> </w:t>
      </w:r>
      <w:r w:rsidRPr="0037513A">
        <w:rPr>
          <w:spacing w:val="2"/>
          <w:position w:val="1"/>
        </w:rPr>
        <w:t>127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9</w:t>
      </w:r>
      <w:r w:rsidRPr="0037513A">
        <w:rPr>
          <w:spacing w:val="17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A</w:t>
      </w:r>
      <w:r w:rsidRPr="0037513A">
        <w:rPr>
          <w:spacing w:val="1"/>
          <w:position w:val="1"/>
        </w:rPr>
        <w:t>r-</w:t>
      </w:r>
      <w:r w:rsidRPr="0037513A">
        <w:rPr>
          <w:spacing w:val="2"/>
          <w:position w:val="1"/>
        </w:rPr>
        <w:t>C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20"/>
          <w:position w:val="1"/>
        </w:rPr>
        <w:t xml:space="preserve"> </w:t>
      </w:r>
      <w:r w:rsidRPr="0037513A">
        <w:rPr>
          <w:spacing w:val="2"/>
          <w:position w:val="1"/>
        </w:rPr>
        <w:t>126</w:t>
      </w:r>
      <w:r w:rsidRPr="0037513A">
        <w:rPr>
          <w:spacing w:val="1"/>
          <w:position w:val="1"/>
        </w:rPr>
        <w:t>.</w:t>
      </w:r>
      <w:r w:rsidRPr="0037513A">
        <w:rPr>
          <w:spacing w:val="2"/>
          <w:position w:val="1"/>
        </w:rPr>
        <w:t>0</w:t>
      </w:r>
      <w:r w:rsidRPr="0037513A">
        <w:rPr>
          <w:position w:val="1"/>
        </w:rPr>
        <w:t>-</w:t>
      </w:r>
      <w:r w:rsidRPr="0037513A">
        <w:rPr>
          <w:spacing w:val="2"/>
          <w:position w:val="1"/>
        </w:rPr>
        <w:t>120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6</w:t>
      </w:r>
      <w:r w:rsidRPr="0037513A">
        <w:rPr>
          <w:spacing w:val="17"/>
          <w:position w:val="1"/>
        </w:rPr>
        <w:t xml:space="preserve"> </w:t>
      </w:r>
      <w:r w:rsidRPr="0037513A">
        <w:rPr>
          <w:spacing w:val="1"/>
          <w:position w:val="1"/>
        </w:rPr>
        <w:t>(</w:t>
      </w:r>
      <w:r w:rsidRPr="0037513A">
        <w:rPr>
          <w:spacing w:val="2"/>
          <w:position w:val="1"/>
        </w:rPr>
        <w:t>q</w:t>
      </w:r>
      <w:r w:rsidRPr="0037513A">
        <w:rPr>
          <w:position w:val="1"/>
        </w:rPr>
        <w:t>,</w:t>
      </w:r>
      <w:r w:rsidR="00ED0AFC" w:rsidRPr="0037513A">
        <w:rPr>
          <w:spacing w:val="9"/>
          <w:position w:val="1"/>
        </w:rPr>
        <w:t xml:space="preserve"> </w:t>
      </w:r>
      <w:r w:rsidR="00ED0AFC" w:rsidRPr="0037513A">
        <w:rPr>
          <w:spacing w:val="9"/>
          <w:position w:val="1"/>
          <w:vertAlign w:val="superscript"/>
        </w:rPr>
        <w:t>1</w:t>
      </w:r>
      <w:r w:rsidRPr="0037513A">
        <w:rPr>
          <w:spacing w:val="1"/>
          <w:position w:val="1"/>
        </w:rPr>
        <w:t>J</w:t>
      </w:r>
      <w:r w:rsidRPr="0037513A">
        <w:rPr>
          <w:position w:val="-2"/>
          <w:vertAlign w:val="subscript"/>
        </w:rPr>
        <w:t>CF</w:t>
      </w:r>
      <w:r w:rsidRPr="0037513A">
        <w:rPr>
          <w:position w:val="-2"/>
        </w:rPr>
        <w:t xml:space="preserve"> </w:t>
      </w:r>
      <w:r w:rsidRPr="0037513A">
        <w:rPr>
          <w:position w:val="1"/>
        </w:rPr>
        <w:t>=</w:t>
      </w:r>
      <w:r w:rsidRPr="0037513A">
        <w:rPr>
          <w:spacing w:val="7"/>
          <w:position w:val="1"/>
        </w:rPr>
        <w:t xml:space="preserve"> </w:t>
      </w:r>
      <w:r w:rsidRPr="0037513A">
        <w:rPr>
          <w:spacing w:val="2"/>
          <w:position w:val="1"/>
        </w:rPr>
        <w:t>270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1</w:t>
      </w:r>
      <w:r w:rsidRPr="0037513A">
        <w:rPr>
          <w:spacing w:val="17"/>
          <w:position w:val="1"/>
        </w:rPr>
        <w:t xml:space="preserve"> </w:t>
      </w:r>
      <w:r w:rsidRPr="0037513A">
        <w:rPr>
          <w:spacing w:val="2"/>
          <w:position w:val="1"/>
        </w:rPr>
        <w:t>H</w:t>
      </w:r>
      <w:r w:rsidRPr="0037513A">
        <w:rPr>
          <w:spacing w:val="1"/>
          <w:position w:val="1"/>
        </w:rPr>
        <w:t>z</w:t>
      </w:r>
      <w:r w:rsidRPr="0037513A">
        <w:rPr>
          <w:position w:val="1"/>
        </w:rPr>
        <w:t>,</w:t>
      </w:r>
      <w:r w:rsidRPr="0037513A">
        <w:rPr>
          <w:spacing w:val="11"/>
          <w:position w:val="1"/>
        </w:rPr>
        <w:t xml:space="preserve"> </w:t>
      </w:r>
      <w:r w:rsidRPr="0037513A">
        <w:rPr>
          <w:spacing w:val="2"/>
          <w:position w:val="1"/>
        </w:rPr>
        <w:t>CF</w:t>
      </w:r>
      <w:r w:rsidR="00ED0AFC" w:rsidRPr="0037513A">
        <w:rPr>
          <w:spacing w:val="2"/>
          <w:position w:val="1"/>
          <w:vertAlign w:val="subscript"/>
        </w:rPr>
        <w:t>3</w:t>
      </w:r>
      <w:r w:rsidRPr="0037513A">
        <w:rPr>
          <w:spacing w:val="1"/>
          <w:position w:val="1"/>
        </w:rPr>
        <w:t>)</w:t>
      </w:r>
      <w:r w:rsidRPr="0037513A">
        <w:rPr>
          <w:position w:val="1"/>
        </w:rPr>
        <w:t>,</w:t>
      </w:r>
      <w:r w:rsidRPr="0037513A">
        <w:rPr>
          <w:spacing w:val="13"/>
          <w:position w:val="1"/>
        </w:rPr>
        <w:t xml:space="preserve"> </w:t>
      </w:r>
      <w:r w:rsidRPr="0037513A">
        <w:rPr>
          <w:spacing w:val="2"/>
          <w:position w:val="1"/>
        </w:rPr>
        <w:t>119</w:t>
      </w:r>
      <w:r w:rsidRPr="0037513A">
        <w:rPr>
          <w:spacing w:val="1"/>
          <w:position w:val="1"/>
        </w:rPr>
        <w:t>.</w:t>
      </w:r>
      <w:r w:rsidRPr="0037513A">
        <w:rPr>
          <w:position w:val="1"/>
        </w:rPr>
        <w:t>5</w:t>
      </w:r>
      <w:r w:rsidRPr="0037513A">
        <w:rPr>
          <w:spacing w:val="17"/>
          <w:position w:val="1"/>
        </w:rPr>
        <w:t xml:space="preserve"> </w:t>
      </w:r>
      <w:r w:rsidRPr="0037513A">
        <w:rPr>
          <w:spacing w:val="1"/>
          <w:w w:val="103"/>
          <w:position w:val="1"/>
        </w:rPr>
        <w:t>(</w:t>
      </w:r>
      <w:r w:rsidRPr="0037513A">
        <w:rPr>
          <w:spacing w:val="2"/>
          <w:w w:val="103"/>
          <w:position w:val="1"/>
        </w:rPr>
        <w:t>A</w:t>
      </w:r>
      <w:r w:rsidRPr="0037513A">
        <w:rPr>
          <w:spacing w:val="1"/>
          <w:w w:val="103"/>
          <w:position w:val="1"/>
        </w:rPr>
        <w:t>r-</w:t>
      </w:r>
      <w:r w:rsidRPr="0037513A">
        <w:rPr>
          <w:spacing w:val="2"/>
          <w:w w:val="103"/>
          <w:position w:val="1"/>
        </w:rPr>
        <w:t>C</w:t>
      </w:r>
      <w:r w:rsidRPr="0037513A">
        <w:rPr>
          <w:spacing w:val="1"/>
          <w:w w:val="103"/>
          <w:position w:val="1"/>
        </w:rPr>
        <w:t>)</w:t>
      </w:r>
      <w:r w:rsidRPr="0037513A">
        <w:rPr>
          <w:w w:val="103"/>
          <w:position w:val="1"/>
        </w:rPr>
        <w:t>.</w:t>
      </w:r>
    </w:p>
    <w:p w:rsidR="004D2575" w:rsidRPr="0037513A" w:rsidRDefault="004D2575" w:rsidP="004D2575">
      <w:pPr>
        <w:spacing w:before="19" w:line="200" w:lineRule="exact"/>
      </w:pPr>
    </w:p>
    <w:p w:rsidR="004D2575" w:rsidRPr="0037513A" w:rsidRDefault="004D2575" w:rsidP="00ED0AFC">
      <w:pPr>
        <w:spacing w:line="220" w:lineRule="exact"/>
        <w:ind w:right="82"/>
        <w:jc w:val="both"/>
      </w:pPr>
      <w:r w:rsidRPr="0037513A">
        <w:rPr>
          <w:spacing w:val="2"/>
          <w:w w:val="102"/>
        </w:rPr>
        <w:t>2</w:t>
      </w:r>
      <w:r w:rsidRPr="0037513A">
        <w:rPr>
          <w:spacing w:val="1"/>
          <w:w w:val="102"/>
        </w:rPr>
        <w:t>,</w:t>
      </w:r>
      <w:r w:rsidRPr="0037513A">
        <w:rPr>
          <w:spacing w:val="2"/>
          <w:w w:val="102"/>
        </w:rPr>
        <w:t>6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py</w:t>
      </w:r>
      <w:r w:rsidRPr="0037513A">
        <w:rPr>
          <w:spacing w:val="1"/>
          <w:w w:val="102"/>
        </w:rPr>
        <w:t>ri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ic</w:t>
      </w:r>
      <w:r w:rsidRPr="0037513A">
        <w:rPr>
          <w:spacing w:val="2"/>
          <w:w w:val="102"/>
        </w:rPr>
        <w:t>a</w:t>
      </w:r>
      <w:r w:rsidRPr="0037513A">
        <w:rPr>
          <w:spacing w:val="1"/>
          <w:w w:val="102"/>
        </w:rPr>
        <w:t>r</w:t>
      </w:r>
      <w:r w:rsidRPr="0037513A">
        <w:rPr>
          <w:spacing w:val="2"/>
          <w:w w:val="102"/>
        </w:rPr>
        <w:t>bo</w:t>
      </w:r>
      <w:r w:rsidRPr="0037513A">
        <w:rPr>
          <w:spacing w:val="1"/>
          <w:w w:val="102"/>
        </w:rPr>
        <w:t>x</w:t>
      </w:r>
      <w:r w:rsidRPr="0037513A">
        <w:rPr>
          <w:spacing w:val="2"/>
          <w:w w:val="102"/>
        </w:rPr>
        <w:t>a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e</w:t>
      </w:r>
      <w:r w:rsidRPr="0037513A">
        <w:rPr>
          <w:w w:val="102"/>
        </w:rPr>
        <w:t xml:space="preserve">, </w:t>
      </w:r>
      <w:r w:rsidRPr="0037513A">
        <w:rPr>
          <w:i/>
          <w:spacing w:val="2"/>
          <w:w w:val="102"/>
        </w:rPr>
        <w:t>N</w:t>
      </w:r>
      <w:r w:rsidR="00ED0AFC" w:rsidRPr="0037513A">
        <w:rPr>
          <w:iCs/>
          <w:spacing w:val="2"/>
          <w:w w:val="102"/>
          <w:vertAlign w:val="superscript"/>
        </w:rPr>
        <w:t>1</w:t>
      </w:r>
      <w:r w:rsidRPr="0037513A">
        <w:rPr>
          <w:spacing w:val="1"/>
          <w:w w:val="102"/>
        </w:rPr>
        <w:t>,</w:t>
      </w:r>
      <w:r w:rsidRPr="0037513A">
        <w:rPr>
          <w:i/>
          <w:spacing w:val="2"/>
          <w:w w:val="102"/>
        </w:rPr>
        <w:t>N</w:t>
      </w:r>
      <w:r w:rsidR="00ED0AFC" w:rsidRPr="0037513A">
        <w:rPr>
          <w:iCs/>
          <w:spacing w:val="2"/>
          <w:w w:val="102"/>
          <w:vertAlign w:val="superscript"/>
        </w:rPr>
        <w:t>3</w:t>
      </w:r>
      <w:r w:rsidR="00ED0AFC" w:rsidRPr="0037513A">
        <w:rPr>
          <w:iCs/>
          <w:spacing w:val="2"/>
          <w:w w:val="102"/>
        </w:rPr>
        <w:t>-</w:t>
      </w:r>
      <w:r w:rsidRPr="0037513A">
        <w:rPr>
          <w:iCs/>
          <w:spacing w:val="2"/>
          <w:w w:val="102"/>
        </w:rPr>
        <w:t>b</w:t>
      </w:r>
      <w:r w:rsidRPr="0037513A">
        <w:rPr>
          <w:iCs/>
          <w:spacing w:val="1"/>
          <w:w w:val="102"/>
        </w:rPr>
        <w:t>is</w:t>
      </w:r>
      <w:r w:rsidRPr="0037513A">
        <w:rPr>
          <w:spacing w:val="1"/>
          <w:w w:val="102"/>
        </w:rPr>
        <w:t>[[(</w:t>
      </w:r>
      <w:r w:rsidRPr="0037513A">
        <w:rPr>
          <w:spacing w:val="2"/>
          <w:w w:val="102"/>
        </w:rPr>
        <w:t>4</w:t>
      </w:r>
      <w:r w:rsidRPr="0037513A">
        <w:rPr>
          <w:spacing w:val="1"/>
          <w:w w:val="102"/>
        </w:rPr>
        <w:t>-fl</w:t>
      </w:r>
      <w:r w:rsidRPr="0037513A">
        <w:rPr>
          <w:spacing w:val="2"/>
          <w:w w:val="102"/>
        </w:rPr>
        <w:t>uo</w:t>
      </w:r>
      <w:r w:rsidRPr="0037513A">
        <w:rPr>
          <w:spacing w:val="1"/>
          <w:w w:val="102"/>
        </w:rPr>
        <w:t>r</w:t>
      </w:r>
      <w:r w:rsidRPr="0037513A">
        <w:rPr>
          <w:spacing w:val="2"/>
          <w:w w:val="102"/>
        </w:rPr>
        <w:t>oph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ny</w:t>
      </w:r>
      <w:r w:rsidRPr="0037513A">
        <w:rPr>
          <w:spacing w:val="1"/>
          <w:w w:val="102"/>
        </w:rPr>
        <w:t>l)</w:t>
      </w:r>
      <w:r w:rsidRPr="0037513A">
        <w:rPr>
          <w:spacing w:val="2"/>
          <w:w w:val="102"/>
        </w:rPr>
        <w:t>a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no</w:t>
      </w:r>
      <w:r w:rsidRPr="0037513A">
        <w:rPr>
          <w:spacing w:val="1"/>
          <w:w w:val="102"/>
        </w:rPr>
        <w:t>]t</w:t>
      </w:r>
      <w:r w:rsidRPr="0037513A">
        <w:rPr>
          <w:spacing w:val="2"/>
          <w:w w:val="102"/>
        </w:rPr>
        <w:t>h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o</w:t>
      </w:r>
      <w:r w:rsidRPr="0037513A">
        <w:rPr>
          <w:spacing w:val="1"/>
          <w:w w:val="102"/>
        </w:rPr>
        <w:t>x</w:t>
      </w:r>
      <w:r w:rsidRPr="0037513A">
        <w:rPr>
          <w:spacing w:val="2"/>
          <w:w w:val="102"/>
        </w:rPr>
        <w:t>o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et</w:t>
      </w:r>
      <w:r w:rsidRPr="0037513A">
        <w:rPr>
          <w:spacing w:val="2"/>
          <w:w w:val="102"/>
        </w:rPr>
        <w:t>hy</w:t>
      </w:r>
      <w:r w:rsidRPr="0037513A">
        <w:rPr>
          <w:spacing w:val="1"/>
          <w:w w:val="102"/>
        </w:rPr>
        <w:t>l</w:t>
      </w:r>
      <w:r w:rsidRPr="0037513A">
        <w:rPr>
          <w:w w:val="102"/>
        </w:rPr>
        <w:t>]</w:t>
      </w:r>
      <w:r w:rsidRPr="0037513A">
        <w:rPr>
          <w:b/>
          <w:w w:val="102"/>
        </w:rPr>
        <w:t xml:space="preserve"> </w:t>
      </w:r>
      <w:r w:rsidR="00B85402" w:rsidRPr="0037513A">
        <w:rPr>
          <w:b/>
        </w:rPr>
        <w:t>NA3</w:t>
      </w:r>
      <w:r w:rsidRPr="0037513A">
        <w:rPr>
          <w:b/>
        </w:rPr>
        <w:t>:</w:t>
      </w:r>
      <w:r w:rsidRPr="0037513A">
        <w:rPr>
          <w:b/>
          <w:spacing w:val="30"/>
        </w:rPr>
        <w:t xml:space="preserve"> </w:t>
      </w:r>
      <w:r w:rsidRPr="0037513A">
        <w:rPr>
          <w:spacing w:val="2"/>
        </w:rPr>
        <w:t>Y</w:t>
      </w:r>
      <w:r w:rsidRPr="0037513A">
        <w:rPr>
          <w:spacing w:val="1"/>
        </w:rPr>
        <w:t>iel</w:t>
      </w:r>
      <w:r w:rsidRPr="0037513A">
        <w:t>d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53</w:t>
      </w:r>
      <w:r w:rsidRPr="0037513A">
        <w:rPr>
          <w:spacing w:val="3"/>
        </w:rPr>
        <w:t>%</w:t>
      </w:r>
      <w:r w:rsidRPr="0037513A">
        <w:t>,</w:t>
      </w:r>
      <w:r w:rsidRPr="0037513A">
        <w:rPr>
          <w:spacing w:val="44"/>
        </w:rPr>
        <w:t xml:space="preserve"> </w:t>
      </w:r>
      <w:r w:rsidR="001758C3" w:rsidRPr="0037513A">
        <w:rPr>
          <w:spacing w:val="1"/>
        </w:rPr>
        <w:t>Ye</w:t>
      </w:r>
      <w:r w:rsidRPr="0037513A">
        <w:rPr>
          <w:spacing w:val="1"/>
        </w:rPr>
        <w:t>ll</w:t>
      </w:r>
      <w:r w:rsidRPr="0037513A">
        <w:rPr>
          <w:spacing w:val="2"/>
        </w:rPr>
        <w:t>o</w:t>
      </w:r>
      <w:r w:rsidRPr="0037513A">
        <w:t>w</w:t>
      </w:r>
      <w:r w:rsidRPr="0037513A">
        <w:rPr>
          <w:spacing w:val="45"/>
        </w:rPr>
        <w:t xml:space="preserve"> </w:t>
      </w:r>
      <w:r w:rsidRPr="0037513A">
        <w:rPr>
          <w:spacing w:val="1"/>
          <w:w w:val="103"/>
        </w:rPr>
        <w:t>s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li</w:t>
      </w:r>
      <w:r w:rsidRPr="0037513A">
        <w:rPr>
          <w:spacing w:val="2"/>
          <w:w w:val="103"/>
        </w:rPr>
        <w:t>d</w:t>
      </w:r>
      <w:r w:rsidRPr="0037513A">
        <w:rPr>
          <w:w w:val="103"/>
        </w:rPr>
        <w:t xml:space="preserve">, </w:t>
      </w:r>
      <w:r w:rsidRPr="0037513A">
        <w:rPr>
          <w:spacing w:val="2"/>
        </w:rPr>
        <w:t>m</w:t>
      </w:r>
      <w:r w:rsidRPr="0037513A">
        <w:rPr>
          <w:spacing w:val="1"/>
        </w:rPr>
        <w:t>.</w:t>
      </w:r>
      <w:r w:rsidRPr="0037513A">
        <w:t>p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210</w:t>
      </w:r>
      <w:r w:rsidRPr="0037513A">
        <w:rPr>
          <w:spacing w:val="1"/>
        </w:rPr>
        <w:t>.</w:t>
      </w:r>
      <w:r w:rsidRPr="0037513A">
        <w:t>4</w:t>
      </w:r>
      <w:r w:rsidR="001758C3" w:rsidRPr="0037513A">
        <w:t xml:space="preserve"> </w:t>
      </w:r>
      <w:r w:rsidRPr="0037513A">
        <w:rPr>
          <w:spacing w:val="1"/>
        </w:rPr>
        <w:t>°C</w:t>
      </w:r>
      <w:r w:rsidRPr="0037513A">
        <w:t>,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I</w:t>
      </w:r>
      <w:r w:rsidRPr="0037513A">
        <w:t>R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KB</w:t>
      </w:r>
      <w:r w:rsidRPr="0037513A">
        <w:t>r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ellet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3"/>
        </w:rPr>
        <w:t>m</w:t>
      </w:r>
      <w:r w:rsidR="00ED0AFC" w:rsidRPr="0037513A">
        <w:rPr>
          <w:spacing w:val="3"/>
          <w:vertAlign w:val="superscript"/>
        </w:rPr>
        <w:t>-1</w:t>
      </w:r>
      <w:r w:rsidRPr="0037513A">
        <w:t>)</w:t>
      </w:r>
      <w:r w:rsidRPr="0037513A">
        <w:rPr>
          <w:spacing w:val="23"/>
        </w:rPr>
        <w:t xml:space="preserve"> </w:t>
      </w:r>
      <w:r w:rsidRPr="0037513A">
        <w:t>: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υ</w:t>
      </w:r>
      <w:r w:rsidR="001758C3" w:rsidRPr="0037513A">
        <w:rPr>
          <w:spacing w:val="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N</w:t>
      </w:r>
      <w:r w:rsidRPr="0037513A">
        <w:rPr>
          <w:spacing w:val="1"/>
        </w:rPr>
        <w:t>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="001758C3" w:rsidRPr="0037513A">
        <w:rPr>
          <w:spacing w:val="1"/>
        </w:rPr>
        <w:t xml:space="preserve"> </w:t>
      </w:r>
      <w:r w:rsidRPr="0037513A">
        <w:rPr>
          <w:spacing w:val="2"/>
        </w:rPr>
        <w:t>3383</w:t>
      </w:r>
      <w:r w:rsidRPr="0037513A">
        <w:rPr>
          <w:spacing w:val="1"/>
        </w:rPr>
        <w:t>.</w:t>
      </w:r>
      <w:r w:rsidRPr="0037513A">
        <w:rPr>
          <w:spacing w:val="2"/>
        </w:rPr>
        <w:t>6</w:t>
      </w:r>
      <w:r w:rsidRPr="0037513A">
        <w:t>, υ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t>)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1679</w:t>
      </w:r>
      <w:r w:rsidRPr="0037513A">
        <w:rPr>
          <w:spacing w:val="1"/>
        </w:rPr>
        <w:t>.7</w:t>
      </w:r>
      <w:r w:rsidRPr="0037513A">
        <w:t>,</w:t>
      </w:r>
      <w:r w:rsidRPr="0037513A">
        <w:rPr>
          <w:spacing w:val="31"/>
        </w:rPr>
        <w:t xml:space="preserve"> </w:t>
      </w:r>
      <w:r w:rsidRPr="0037513A">
        <w:t>υ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Pr="0037513A">
        <w:rPr>
          <w:spacing w:val="2"/>
        </w:rPr>
        <w:t>N</w:t>
      </w:r>
      <w:r w:rsidRPr="0037513A">
        <w:t>)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1227</w:t>
      </w:r>
      <w:r w:rsidRPr="0037513A">
        <w:rPr>
          <w:spacing w:val="1"/>
        </w:rPr>
        <w:t>.</w:t>
      </w:r>
      <w:r w:rsidRPr="0037513A">
        <w:rPr>
          <w:spacing w:val="2"/>
        </w:rPr>
        <w:t>8</w:t>
      </w:r>
      <w:r w:rsidRPr="0037513A">
        <w:t>,</w:t>
      </w:r>
      <w:r w:rsidRPr="0037513A">
        <w:rPr>
          <w:spacing w:val="31"/>
        </w:rPr>
        <w:t xml:space="preserve"> </w:t>
      </w:r>
      <w:r w:rsidRPr="0037513A">
        <w:t>υ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Pr="0037513A">
        <w:rPr>
          <w:spacing w:val="2"/>
        </w:rPr>
        <w:t>F</w:t>
      </w:r>
      <w:r w:rsidRPr="0037513A">
        <w:t>)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1352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31"/>
        </w:rPr>
        <w:t xml:space="preserve"> </w:t>
      </w:r>
      <w:r w:rsidRPr="0037513A">
        <w:t>υ</w:t>
      </w:r>
      <w:r w:rsidRPr="0037513A">
        <w:rPr>
          <w:spacing w:val="18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C=S</w:t>
      </w:r>
      <w:r w:rsidRPr="0037513A">
        <w:rPr>
          <w:w w:val="103"/>
        </w:rPr>
        <w:t>)</w:t>
      </w:r>
      <w:r w:rsidR="00B85402" w:rsidRPr="0037513A">
        <w:t xml:space="preserve"> </w:t>
      </w:r>
      <w:r w:rsidRPr="0037513A">
        <w:rPr>
          <w:spacing w:val="2"/>
        </w:rPr>
        <w:t>1151</w:t>
      </w:r>
      <w:r w:rsidRPr="0037513A">
        <w:rPr>
          <w:spacing w:val="1"/>
        </w:rPr>
        <w:t>.</w:t>
      </w:r>
      <w:r w:rsidRPr="0037513A">
        <w:rPr>
          <w:spacing w:val="2"/>
        </w:rPr>
        <w:t>0</w:t>
      </w:r>
      <w:r w:rsidRPr="0037513A">
        <w:t>,</w:t>
      </w:r>
      <w:r w:rsidRPr="0037513A">
        <w:rPr>
          <w:spacing w:val="14"/>
        </w:rPr>
        <w:t xml:space="preserve"> </w:t>
      </w:r>
      <w:r w:rsidR="00ED0AFC" w:rsidRPr="0037513A">
        <w:rPr>
          <w:spacing w:val="14"/>
          <w:vertAlign w:val="superscript"/>
        </w:rPr>
        <w:t>1</w:t>
      </w:r>
      <w:r w:rsidR="00ED0AFC" w:rsidRPr="0037513A">
        <w:rPr>
          <w:spacing w:val="14"/>
        </w:rPr>
        <w:t>H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SO</w:t>
      </w:r>
      <w:r w:rsidRPr="0037513A">
        <w:t>-</w:t>
      </w:r>
      <w:r w:rsidR="00ED0AFC" w:rsidRPr="0037513A">
        <w:t>d</w:t>
      </w:r>
      <w:r w:rsidR="00ED0AFC" w:rsidRPr="0037513A">
        <w:rPr>
          <w:vertAlign w:val="subscript"/>
        </w:rPr>
        <w:t>6</w:t>
      </w:r>
      <w:r w:rsidRPr="0037513A">
        <w:t>)</w:t>
      </w:r>
      <w:r w:rsidRPr="0037513A">
        <w:rPr>
          <w:spacing w:val="16"/>
        </w:rPr>
        <w:t xml:space="preserve"> </w:t>
      </w:r>
      <w:r w:rsidRPr="0037513A">
        <w:rPr>
          <w:spacing w:val="1"/>
          <w:vertAlign w:val="superscript"/>
        </w:rPr>
        <w:t>δ</w:t>
      </w:r>
      <w:r w:rsidRPr="0037513A">
        <w:rPr>
          <w:position w:val="-3"/>
        </w:rPr>
        <w:t>H</w:t>
      </w:r>
      <w:r w:rsidRPr="0037513A">
        <w:rPr>
          <w:spacing w:val="13"/>
          <w:position w:val="-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t>J</w:t>
      </w:r>
      <w:r w:rsidRPr="0037513A">
        <w:rPr>
          <w:spacing w:val="16"/>
        </w:rPr>
        <w:t xml:space="preserve"> </w:t>
      </w:r>
      <w:r w:rsidRPr="0037513A">
        <w:t>=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rPr>
          <w:spacing w:val="2"/>
        </w:rPr>
        <w:t>9</w:t>
      </w:r>
      <w:r w:rsidRPr="0037513A">
        <w:t>4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(t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t>J</w:t>
      </w:r>
      <w:r w:rsidRPr="0037513A">
        <w:rPr>
          <w:spacing w:val="17"/>
        </w:rPr>
        <w:t xml:space="preserve"> </w:t>
      </w:r>
      <w:r w:rsidRPr="0037513A">
        <w:t>=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rPr>
          <w:spacing w:val="2"/>
        </w:rPr>
        <w:t>2H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3"/>
        </w:rPr>
        <w:t>1</w:t>
      </w:r>
      <w:r w:rsidRPr="0037513A">
        <w:rPr>
          <w:spacing w:val="2"/>
        </w:rPr>
        <w:t>H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  <w:w w:val="103"/>
        </w:rPr>
        <w:t>7</w:t>
      </w:r>
      <w:r w:rsidRPr="0037513A">
        <w:rPr>
          <w:spacing w:val="1"/>
          <w:w w:val="103"/>
        </w:rPr>
        <w:t>.</w:t>
      </w:r>
      <w:r w:rsidRPr="0037513A">
        <w:rPr>
          <w:spacing w:val="2"/>
          <w:w w:val="103"/>
        </w:rPr>
        <w:t>27</w:t>
      </w:r>
      <w:r w:rsidRPr="0037513A">
        <w:rPr>
          <w:w w:val="103"/>
        </w:rPr>
        <w:t>-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rPr>
          <w:spacing w:val="2"/>
        </w:rPr>
        <w:t>2</w:t>
      </w:r>
      <w:r w:rsidRPr="0037513A">
        <w:t>5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</w:t>
      </w:r>
      <w:r w:rsidRPr="0037513A">
        <w:t>m,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4H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6</w:t>
      </w:r>
      <w:r w:rsidRPr="0037513A">
        <w:rPr>
          <w:spacing w:val="1"/>
        </w:rPr>
        <w:t>.</w:t>
      </w:r>
      <w:r w:rsidRPr="0037513A">
        <w:rPr>
          <w:spacing w:val="2"/>
        </w:rPr>
        <w:t>88</w:t>
      </w:r>
      <w:r w:rsidRPr="0037513A">
        <w:rPr>
          <w:spacing w:val="1"/>
        </w:rPr>
        <w:t>-</w:t>
      </w:r>
      <w:r w:rsidRPr="0037513A">
        <w:rPr>
          <w:spacing w:val="2"/>
        </w:rPr>
        <w:t>6</w:t>
      </w:r>
      <w:r w:rsidRPr="0037513A">
        <w:rPr>
          <w:spacing w:val="1"/>
        </w:rPr>
        <w:t>.</w:t>
      </w:r>
      <w:r w:rsidRPr="0037513A">
        <w:rPr>
          <w:spacing w:val="2"/>
        </w:rPr>
        <w:t>8</w:t>
      </w:r>
      <w:r w:rsidRPr="0037513A">
        <w:t>3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m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4H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3"/>
        </w:rPr>
        <w:t xml:space="preserve"> </w:t>
      </w:r>
      <w:r w:rsidR="00ED0AFC" w:rsidRPr="0037513A">
        <w:rPr>
          <w:spacing w:val="33"/>
          <w:vertAlign w:val="superscript"/>
        </w:rPr>
        <w:t>13</w:t>
      </w:r>
      <w:r w:rsidR="00ED0AFC" w:rsidRPr="0037513A">
        <w:rPr>
          <w:spacing w:val="33"/>
        </w:rPr>
        <w:t>C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SO</w:t>
      </w:r>
      <w:r w:rsidRPr="0037513A">
        <w:t>-</w:t>
      </w:r>
      <w:r w:rsidRPr="0037513A">
        <w:rPr>
          <w:spacing w:val="2"/>
        </w:rPr>
        <w:t>d</w:t>
      </w:r>
      <w:r w:rsidR="00ED0AFC" w:rsidRPr="0037513A">
        <w:rPr>
          <w:spacing w:val="2"/>
          <w:vertAlign w:val="subscript"/>
        </w:rPr>
        <w:t>6</w:t>
      </w:r>
      <w:r w:rsidRPr="0037513A">
        <w:t>)</w:t>
      </w:r>
      <w:r w:rsidRPr="0037513A">
        <w:rPr>
          <w:spacing w:val="22"/>
        </w:rPr>
        <w:t xml:space="preserve"> </w:t>
      </w:r>
      <w:r w:rsidRPr="0037513A">
        <w:rPr>
          <w:spacing w:val="1"/>
          <w:vertAlign w:val="superscript"/>
        </w:rPr>
        <w:t>δ</w:t>
      </w:r>
      <w:r w:rsidRPr="0037513A">
        <w:rPr>
          <w:position w:val="-3"/>
        </w:rPr>
        <w:t>C</w:t>
      </w:r>
      <w:r w:rsidRPr="0037513A">
        <w:rPr>
          <w:spacing w:val="17"/>
          <w:position w:val="-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178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163</w:t>
      </w:r>
      <w:r w:rsidRPr="0037513A">
        <w:rPr>
          <w:spacing w:val="1"/>
        </w:rPr>
        <w:t>.</w:t>
      </w:r>
      <w:r w:rsidRPr="0037513A">
        <w:t>7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160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w w:val="103"/>
        </w:rPr>
        <w:t>–</w:t>
      </w:r>
      <w:r w:rsidRPr="0037513A">
        <w:rPr>
          <w:spacing w:val="2"/>
        </w:rPr>
        <w:t>159</w:t>
      </w:r>
      <w:r w:rsidRPr="0037513A">
        <w:rPr>
          <w:spacing w:val="1"/>
        </w:rPr>
        <w:t>.</w:t>
      </w:r>
      <w:r w:rsidRPr="0037513A">
        <w:t>3</w:t>
      </w:r>
      <w:r w:rsidRPr="0037513A">
        <w:rPr>
          <w:spacing w:val="37"/>
        </w:rPr>
        <w:t xml:space="preserve"> </w:t>
      </w:r>
      <w:r w:rsidRPr="0037513A"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27"/>
        </w:rPr>
        <w:t xml:space="preserve"> </w:t>
      </w:r>
      <w:r w:rsidR="00ED0AFC" w:rsidRPr="0037513A">
        <w:rPr>
          <w:spacing w:val="27"/>
          <w:vertAlign w:val="superscript"/>
        </w:rPr>
        <w:t>1</w:t>
      </w:r>
      <w:r w:rsidR="00ED0AFC" w:rsidRPr="0037513A">
        <w:rPr>
          <w:spacing w:val="27"/>
        </w:rPr>
        <w:t>J</w:t>
      </w:r>
      <w:r w:rsidR="00ED0AFC" w:rsidRPr="0037513A">
        <w:rPr>
          <w:spacing w:val="27"/>
          <w:vertAlign w:val="subscript"/>
        </w:rPr>
        <w:t>EC</w:t>
      </w:r>
      <w:r w:rsidRPr="0037513A">
        <w:t xml:space="preserve"> =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242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Pr="0037513A">
        <w:rPr>
          <w:spacing w:val="2"/>
        </w:rPr>
        <w:t>F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149</w:t>
      </w:r>
      <w:r w:rsidRPr="0037513A">
        <w:rPr>
          <w:spacing w:val="1"/>
        </w:rPr>
        <w:t>.</w:t>
      </w:r>
      <w:r w:rsidRPr="0037513A">
        <w:t>3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140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134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127</w:t>
      </w:r>
      <w:r w:rsidRPr="0037513A">
        <w:rPr>
          <w:spacing w:val="1"/>
        </w:rPr>
        <w:t>.</w:t>
      </w:r>
      <w:r w:rsidRPr="0037513A">
        <w:rPr>
          <w:spacing w:val="2"/>
        </w:rPr>
        <w:t>1</w:t>
      </w:r>
      <w:r w:rsidRPr="0037513A">
        <w:t>-</w:t>
      </w:r>
      <w:r w:rsidRPr="0037513A">
        <w:rPr>
          <w:spacing w:val="2"/>
        </w:rPr>
        <w:t>127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37"/>
        </w:rPr>
        <w:t xml:space="preserve"> </w:t>
      </w:r>
      <w:r w:rsidRPr="0037513A"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27"/>
        </w:rPr>
        <w:t xml:space="preserve"> </w:t>
      </w:r>
      <w:r w:rsidR="00ED0AFC" w:rsidRPr="0037513A">
        <w:rPr>
          <w:spacing w:val="27"/>
          <w:vertAlign w:val="superscript"/>
        </w:rPr>
        <w:t>3</w:t>
      </w:r>
      <w:r w:rsidR="00ED0AFC" w:rsidRPr="0037513A">
        <w:rPr>
          <w:spacing w:val="27"/>
        </w:rPr>
        <w:t>J</w:t>
      </w:r>
      <w:r w:rsidR="00ED0AFC" w:rsidRPr="0037513A">
        <w:rPr>
          <w:spacing w:val="27"/>
          <w:vertAlign w:val="subscript"/>
        </w:rPr>
        <w:t>EC</w:t>
      </w:r>
      <w:r w:rsidRPr="0037513A">
        <w:rPr>
          <w:position w:val="-3"/>
        </w:rPr>
        <w:t xml:space="preserve"> </w:t>
      </w:r>
      <w:r w:rsidRPr="0037513A">
        <w:t>=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32"/>
        </w:rPr>
        <w:t xml:space="preserve"> 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z</w:t>
      </w:r>
      <w:r w:rsidRPr="0037513A">
        <w:rPr>
          <w:w w:val="103"/>
        </w:rPr>
        <w:t xml:space="preserve">,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126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115</w:t>
      </w:r>
      <w:r w:rsidRPr="0037513A">
        <w:rPr>
          <w:spacing w:val="1"/>
        </w:rPr>
        <w:t>.</w:t>
      </w:r>
      <w:r w:rsidRPr="0037513A">
        <w:rPr>
          <w:spacing w:val="2"/>
        </w:rPr>
        <w:t>4</w:t>
      </w:r>
      <w:r w:rsidRPr="0037513A">
        <w:rPr>
          <w:spacing w:val="1"/>
        </w:rPr>
        <w:t>-</w:t>
      </w:r>
      <w:r w:rsidRPr="0037513A">
        <w:rPr>
          <w:spacing w:val="2"/>
        </w:rPr>
        <w:t>115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9"/>
        </w:rPr>
        <w:t xml:space="preserve"> </w:t>
      </w:r>
      <w:r w:rsidR="00ED0AFC" w:rsidRPr="0037513A">
        <w:rPr>
          <w:spacing w:val="9"/>
          <w:vertAlign w:val="superscript"/>
        </w:rPr>
        <w:t>2</w:t>
      </w:r>
      <w:r w:rsidR="00ED0AFC" w:rsidRPr="0037513A">
        <w:rPr>
          <w:spacing w:val="9"/>
        </w:rPr>
        <w:t>J</w:t>
      </w:r>
      <w:r w:rsidR="00ED0AFC" w:rsidRPr="0037513A">
        <w:rPr>
          <w:spacing w:val="9"/>
          <w:vertAlign w:val="subscript"/>
        </w:rPr>
        <w:t>EC</w:t>
      </w:r>
      <w:r w:rsidRPr="0037513A">
        <w:rPr>
          <w:spacing w:val="17"/>
          <w:position w:val="-3"/>
        </w:rPr>
        <w:t xml:space="preserve"> </w:t>
      </w:r>
      <w:r w:rsidRPr="0037513A">
        <w:t>=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21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rPr>
          <w:spacing w:val="2"/>
          <w:w w:val="103"/>
        </w:rPr>
        <w:t>A</w:t>
      </w:r>
      <w:r w:rsidRPr="0037513A">
        <w:rPr>
          <w:spacing w:val="1"/>
          <w:w w:val="103"/>
        </w:rPr>
        <w:t>r-</w:t>
      </w:r>
      <w:r w:rsidRPr="0037513A">
        <w:rPr>
          <w:spacing w:val="2"/>
          <w:w w:val="103"/>
        </w:rPr>
        <w:t>C</w:t>
      </w:r>
      <w:r w:rsidRPr="0037513A">
        <w:rPr>
          <w:spacing w:val="1"/>
          <w:w w:val="103"/>
        </w:rPr>
        <w:t>)</w:t>
      </w:r>
      <w:r w:rsidRPr="0037513A">
        <w:rPr>
          <w:w w:val="103"/>
        </w:rPr>
        <w:t>.</w:t>
      </w:r>
    </w:p>
    <w:p w:rsidR="004D2575" w:rsidRPr="0037513A" w:rsidRDefault="004D2575" w:rsidP="004D2575">
      <w:pPr>
        <w:spacing w:before="7" w:line="220" w:lineRule="exact"/>
      </w:pPr>
    </w:p>
    <w:p w:rsidR="004D2575" w:rsidRPr="0037513A" w:rsidRDefault="004D2575" w:rsidP="00ED0AFC">
      <w:pPr>
        <w:spacing w:line="220" w:lineRule="exact"/>
        <w:ind w:right="81"/>
        <w:jc w:val="both"/>
      </w:pPr>
      <w:r w:rsidRPr="0037513A">
        <w:rPr>
          <w:spacing w:val="2"/>
          <w:w w:val="102"/>
        </w:rPr>
        <w:t>2</w:t>
      </w:r>
      <w:r w:rsidRPr="0037513A">
        <w:rPr>
          <w:spacing w:val="1"/>
          <w:w w:val="102"/>
        </w:rPr>
        <w:t>,</w:t>
      </w:r>
      <w:r w:rsidRPr="0037513A">
        <w:rPr>
          <w:spacing w:val="2"/>
          <w:w w:val="102"/>
        </w:rPr>
        <w:t>6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py</w:t>
      </w:r>
      <w:r w:rsidRPr="0037513A">
        <w:rPr>
          <w:spacing w:val="1"/>
          <w:w w:val="102"/>
        </w:rPr>
        <w:t>ri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ic</w:t>
      </w:r>
      <w:r w:rsidRPr="0037513A">
        <w:rPr>
          <w:spacing w:val="2"/>
          <w:w w:val="102"/>
        </w:rPr>
        <w:t>a</w:t>
      </w:r>
      <w:r w:rsidRPr="0037513A">
        <w:rPr>
          <w:spacing w:val="1"/>
          <w:w w:val="102"/>
        </w:rPr>
        <w:t>r</w:t>
      </w:r>
      <w:r w:rsidRPr="0037513A">
        <w:rPr>
          <w:spacing w:val="2"/>
          <w:w w:val="102"/>
        </w:rPr>
        <w:t>bo</w:t>
      </w:r>
      <w:r w:rsidRPr="0037513A">
        <w:rPr>
          <w:spacing w:val="1"/>
          <w:w w:val="102"/>
        </w:rPr>
        <w:t>x</w:t>
      </w:r>
      <w:r w:rsidRPr="0037513A">
        <w:rPr>
          <w:spacing w:val="2"/>
          <w:w w:val="102"/>
        </w:rPr>
        <w:t>a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e</w:t>
      </w:r>
      <w:r w:rsidRPr="0037513A">
        <w:rPr>
          <w:w w:val="102"/>
        </w:rPr>
        <w:t>,</w:t>
      </w:r>
      <w:r w:rsidRPr="0037513A">
        <w:rPr>
          <w:spacing w:val="18"/>
          <w:w w:val="102"/>
        </w:rPr>
        <w:t xml:space="preserve"> </w:t>
      </w:r>
      <w:r w:rsidRPr="0037513A">
        <w:rPr>
          <w:i/>
          <w:spacing w:val="2"/>
          <w:w w:val="102"/>
        </w:rPr>
        <w:t>N</w:t>
      </w:r>
      <w:r w:rsidR="00ED0AFC" w:rsidRPr="0037513A">
        <w:rPr>
          <w:iCs/>
          <w:spacing w:val="2"/>
          <w:w w:val="102"/>
          <w:vertAlign w:val="superscript"/>
        </w:rPr>
        <w:t>1</w:t>
      </w:r>
      <w:r w:rsidR="00ED0AFC" w:rsidRPr="0037513A">
        <w:rPr>
          <w:iCs/>
          <w:spacing w:val="2"/>
          <w:w w:val="102"/>
        </w:rPr>
        <w:t>,</w:t>
      </w:r>
      <w:r w:rsidRPr="0037513A">
        <w:rPr>
          <w:i/>
          <w:spacing w:val="2"/>
          <w:w w:val="102"/>
        </w:rPr>
        <w:t>N</w:t>
      </w:r>
      <w:r w:rsidR="00ED0AFC" w:rsidRPr="0037513A">
        <w:rPr>
          <w:iCs/>
          <w:spacing w:val="2"/>
          <w:w w:val="102"/>
          <w:vertAlign w:val="superscript"/>
        </w:rPr>
        <w:t>3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b</w:t>
      </w:r>
      <w:r w:rsidRPr="0037513A">
        <w:rPr>
          <w:spacing w:val="1"/>
          <w:w w:val="102"/>
        </w:rPr>
        <w:t>is[[(</w:t>
      </w:r>
      <w:r w:rsidRPr="0037513A">
        <w:rPr>
          <w:spacing w:val="2"/>
          <w:w w:val="102"/>
        </w:rPr>
        <w:t>4</w:t>
      </w:r>
      <w:r w:rsidRPr="0037513A">
        <w:rPr>
          <w:spacing w:val="1"/>
          <w:w w:val="102"/>
        </w:rPr>
        <w:t>-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et</w:t>
      </w:r>
      <w:r w:rsidRPr="0037513A">
        <w:rPr>
          <w:spacing w:val="2"/>
          <w:w w:val="102"/>
        </w:rPr>
        <w:t>h</w:t>
      </w:r>
      <w:r w:rsidRPr="0037513A">
        <w:rPr>
          <w:spacing w:val="1"/>
          <w:w w:val="102"/>
        </w:rPr>
        <w:t>yl</w:t>
      </w:r>
      <w:r w:rsidRPr="0037513A">
        <w:rPr>
          <w:spacing w:val="2"/>
          <w:w w:val="102"/>
        </w:rPr>
        <w:t>ph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yl)</w:t>
      </w:r>
      <w:r w:rsidRPr="0037513A">
        <w:rPr>
          <w:spacing w:val="2"/>
          <w:w w:val="102"/>
        </w:rPr>
        <w:t>a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no</w:t>
      </w:r>
      <w:r w:rsidRPr="0037513A">
        <w:rPr>
          <w:spacing w:val="1"/>
          <w:w w:val="102"/>
        </w:rPr>
        <w:t>]t</w:t>
      </w:r>
      <w:r w:rsidRPr="0037513A">
        <w:rPr>
          <w:spacing w:val="2"/>
          <w:w w:val="102"/>
        </w:rPr>
        <w:t>h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o</w:t>
      </w:r>
      <w:r w:rsidRPr="0037513A">
        <w:rPr>
          <w:spacing w:val="1"/>
          <w:w w:val="102"/>
        </w:rPr>
        <w:t>x</w:t>
      </w:r>
      <w:r w:rsidRPr="0037513A">
        <w:rPr>
          <w:spacing w:val="2"/>
          <w:w w:val="102"/>
        </w:rPr>
        <w:t>o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et</w:t>
      </w:r>
      <w:r w:rsidRPr="0037513A">
        <w:rPr>
          <w:spacing w:val="2"/>
          <w:w w:val="102"/>
        </w:rPr>
        <w:t>hy</w:t>
      </w:r>
      <w:r w:rsidRPr="0037513A">
        <w:rPr>
          <w:spacing w:val="1"/>
          <w:w w:val="102"/>
        </w:rPr>
        <w:t>l</w:t>
      </w:r>
      <w:r w:rsidRPr="0037513A">
        <w:rPr>
          <w:w w:val="102"/>
        </w:rPr>
        <w:t>]</w:t>
      </w:r>
      <w:r w:rsidR="00B85402" w:rsidRPr="0037513A">
        <w:rPr>
          <w:w w:val="102"/>
        </w:rPr>
        <w:t xml:space="preserve"> </w:t>
      </w:r>
      <w:r w:rsidR="00B85402" w:rsidRPr="0037513A">
        <w:rPr>
          <w:b/>
          <w:spacing w:val="30"/>
          <w:w w:val="102"/>
        </w:rPr>
        <w:t>NA4</w:t>
      </w:r>
      <w:r w:rsidRPr="0037513A">
        <w:t xml:space="preserve">: </w:t>
      </w:r>
      <w:r w:rsidRPr="0037513A">
        <w:rPr>
          <w:spacing w:val="2"/>
        </w:rPr>
        <w:t>Y</w:t>
      </w:r>
      <w:r w:rsidRPr="0037513A">
        <w:rPr>
          <w:spacing w:val="1"/>
        </w:rPr>
        <w:t>iel</w:t>
      </w:r>
      <w:r w:rsidRPr="0037513A">
        <w:t>d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65</w:t>
      </w:r>
      <w:r w:rsidRPr="0037513A">
        <w:rPr>
          <w:spacing w:val="3"/>
        </w:rPr>
        <w:t>%</w:t>
      </w:r>
      <w:r w:rsidRPr="0037513A">
        <w:t>,</w:t>
      </w:r>
      <w:r w:rsidRPr="0037513A">
        <w:rPr>
          <w:spacing w:val="4"/>
        </w:rPr>
        <w:t xml:space="preserve"> </w:t>
      </w:r>
      <w:r w:rsidRPr="0037513A">
        <w:rPr>
          <w:spacing w:val="2"/>
        </w:rPr>
        <w:t>Y</w:t>
      </w:r>
      <w:r w:rsidRPr="0037513A">
        <w:rPr>
          <w:spacing w:val="1"/>
        </w:rPr>
        <w:t>ell</w:t>
      </w:r>
      <w:r w:rsidRPr="0037513A">
        <w:rPr>
          <w:spacing w:val="2"/>
        </w:rPr>
        <w:t>o</w:t>
      </w:r>
      <w:r w:rsidRPr="0037513A">
        <w:t>w</w:t>
      </w:r>
      <w:r w:rsidRPr="0037513A">
        <w:rPr>
          <w:spacing w:val="16"/>
        </w:rPr>
        <w:t xml:space="preserve"> </w:t>
      </w:r>
      <w:r w:rsidRPr="0037513A">
        <w:rPr>
          <w:spacing w:val="1"/>
          <w:w w:val="103"/>
        </w:rPr>
        <w:t>s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li</w:t>
      </w:r>
      <w:r w:rsidRPr="0037513A">
        <w:rPr>
          <w:spacing w:val="2"/>
          <w:w w:val="103"/>
        </w:rPr>
        <w:t>d</w:t>
      </w:r>
      <w:r w:rsidRPr="0037513A">
        <w:rPr>
          <w:w w:val="103"/>
        </w:rPr>
        <w:t xml:space="preserve">, </w:t>
      </w:r>
      <w:r w:rsidRPr="0037513A">
        <w:rPr>
          <w:spacing w:val="2"/>
        </w:rPr>
        <w:t>m</w:t>
      </w:r>
      <w:r w:rsidRPr="0037513A">
        <w:rPr>
          <w:spacing w:val="1"/>
        </w:rPr>
        <w:t>.</w:t>
      </w:r>
      <w:r w:rsidRPr="0037513A">
        <w:t>p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177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°C</w:t>
      </w:r>
      <w:r w:rsidRPr="0037513A">
        <w:t>,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I</w:t>
      </w:r>
      <w:r w:rsidRPr="0037513A">
        <w:t>R</w:t>
      </w:r>
      <w:r w:rsidRPr="0037513A">
        <w:rPr>
          <w:spacing w:val="3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KB</w:t>
      </w:r>
      <w:r w:rsidRPr="0037513A">
        <w:t>r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ellet</w:t>
      </w:r>
      <w:r w:rsidRPr="0037513A">
        <w:t>,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3"/>
        </w:rPr>
        <w:t>m</w:t>
      </w:r>
      <w:r w:rsidR="00ED0AFC" w:rsidRPr="0037513A">
        <w:rPr>
          <w:spacing w:val="3"/>
          <w:vertAlign w:val="superscript"/>
        </w:rPr>
        <w:t>-1</w:t>
      </w:r>
      <w:r w:rsidRPr="0037513A">
        <w:t>)</w:t>
      </w:r>
      <w:r w:rsidRPr="0037513A">
        <w:rPr>
          <w:spacing w:val="37"/>
        </w:rPr>
        <w:t xml:space="preserve"> </w:t>
      </w:r>
      <w:r w:rsidRPr="0037513A">
        <w:t>: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υ</w:t>
      </w:r>
      <w:r w:rsidR="00CD51A5" w:rsidRPr="0037513A">
        <w:rPr>
          <w:spacing w:val="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N</w:t>
      </w:r>
      <w:r w:rsidRPr="0037513A">
        <w:rPr>
          <w:spacing w:val="1"/>
        </w:rPr>
        <w:t>-</w:t>
      </w:r>
      <w:r w:rsidRPr="0037513A">
        <w:rPr>
          <w:spacing w:val="2"/>
        </w:rPr>
        <w:t>H</w:t>
      </w:r>
      <w:r w:rsidRPr="0037513A">
        <w:t>)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3280</w:t>
      </w:r>
      <w:r w:rsidRPr="0037513A">
        <w:rPr>
          <w:spacing w:val="1"/>
        </w:rPr>
        <w:t>.</w:t>
      </w:r>
      <w:r w:rsidRPr="0037513A">
        <w:rPr>
          <w:spacing w:val="2"/>
        </w:rPr>
        <w:t>7</w:t>
      </w:r>
      <w:r w:rsidRPr="0037513A">
        <w:t>,</w:t>
      </w:r>
      <w:r w:rsidRPr="0037513A">
        <w:rPr>
          <w:spacing w:val="47"/>
        </w:rPr>
        <w:t xml:space="preserve"> </w:t>
      </w:r>
      <w:r w:rsidRPr="0037513A">
        <w:t>υ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t>)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1656</w:t>
      </w:r>
      <w:r w:rsidRPr="0037513A">
        <w:rPr>
          <w:spacing w:val="1"/>
        </w:rPr>
        <w:t>.0</w:t>
      </w:r>
      <w:r w:rsidRPr="0037513A">
        <w:t>,</w:t>
      </w:r>
      <w:r w:rsidRPr="0037513A">
        <w:rPr>
          <w:spacing w:val="47"/>
        </w:rPr>
        <w:t xml:space="preserve"> </w:t>
      </w:r>
      <w:r w:rsidRPr="0037513A">
        <w:t>υ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Pr="0037513A">
        <w:rPr>
          <w:spacing w:val="2"/>
        </w:rPr>
        <w:t>N</w:t>
      </w:r>
      <w:r w:rsidRPr="0037513A">
        <w:t>)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1241</w:t>
      </w:r>
      <w:r w:rsidRPr="0037513A">
        <w:rPr>
          <w:spacing w:val="1"/>
        </w:rPr>
        <w:t>.</w:t>
      </w:r>
      <w:r w:rsidRPr="0037513A">
        <w:rPr>
          <w:spacing w:val="2"/>
        </w:rPr>
        <w:t>8</w:t>
      </w:r>
      <w:r w:rsidRPr="0037513A">
        <w:t>,</w:t>
      </w:r>
      <w:r w:rsidRPr="0037513A">
        <w:rPr>
          <w:spacing w:val="47"/>
        </w:rPr>
        <w:t xml:space="preserve"> </w:t>
      </w:r>
      <w:r w:rsidRPr="0037513A">
        <w:t>υ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t>)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1144</w:t>
      </w:r>
      <w:r w:rsidRPr="0037513A">
        <w:rPr>
          <w:spacing w:val="1"/>
        </w:rPr>
        <w:t>.</w:t>
      </w:r>
      <w:r w:rsidRPr="0037513A">
        <w:rPr>
          <w:spacing w:val="2"/>
        </w:rPr>
        <w:t>2</w:t>
      </w:r>
      <w:r w:rsidRPr="0037513A">
        <w:t>,</w:t>
      </w:r>
      <w:r w:rsidRPr="0037513A">
        <w:rPr>
          <w:spacing w:val="46"/>
        </w:rPr>
        <w:t xml:space="preserve"> </w:t>
      </w:r>
      <w:r w:rsidRPr="0037513A">
        <w:rPr>
          <w:w w:val="99"/>
          <w:position w:val="9"/>
          <w:vertAlign w:val="superscript"/>
        </w:rPr>
        <w:t>1</w:t>
      </w:r>
      <w:r w:rsidRPr="0037513A">
        <w:rPr>
          <w:w w:val="103"/>
        </w:rPr>
        <w:t xml:space="preserve">H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SO</w:t>
      </w:r>
      <w:r w:rsidRPr="0037513A">
        <w:t>-</w:t>
      </w:r>
      <w:r w:rsidR="00ED0AFC" w:rsidRPr="0037513A">
        <w:rPr>
          <w:spacing w:val="2"/>
        </w:rPr>
        <w:t>d</w:t>
      </w:r>
      <w:r w:rsidR="00ED0AFC" w:rsidRPr="0037513A">
        <w:rPr>
          <w:spacing w:val="2"/>
          <w:vertAlign w:val="superscript"/>
        </w:rPr>
        <w:t>6</w:t>
      </w:r>
      <w:r w:rsidRPr="0037513A">
        <w:t>)</w:t>
      </w:r>
      <w:r w:rsidRPr="0037513A">
        <w:rPr>
          <w:spacing w:val="22"/>
        </w:rPr>
        <w:t xml:space="preserve"> </w:t>
      </w:r>
      <w:r w:rsidRPr="0037513A">
        <w:rPr>
          <w:spacing w:val="2"/>
          <w:vertAlign w:val="superscript"/>
        </w:rPr>
        <w:t>δ</w:t>
      </w:r>
      <w:r w:rsidRPr="0037513A">
        <w:rPr>
          <w:position w:val="-3"/>
        </w:rPr>
        <w:t>H</w:t>
      </w:r>
      <w:r w:rsidRPr="0037513A">
        <w:rPr>
          <w:spacing w:val="16"/>
          <w:position w:val="-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12</w:t>
      </w:r>
      <w:r w:rsidRPr="0037513A">
        <w:rPr>
          <w:spacing w:val="1"/>
        </w:rPr>
        <w:t>.</w:t>
      </w:r>
      <w:r w:rsidRPr="0037513A">
        <w:t>3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CSNH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11</w:t>
      </w:r>
      <w:r w:rsidRPr="0037513A">
        <w:rPr>
          <w:spacing w:val="1"/>
        </w:rPr>
        <w:t>.</w:t>
      </w:r>
      <w:r w:rsidRPr="0037513A">
        <w:t>7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CSNH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11</w:t>
      </w:r>
      <w:r w:rsidRPr="0037513A">
        <w:rPr>
          <w:spacing w:val="1"/>
        </w:rPr>
        <w:t>.</w:t>
      </w:r>
      <w:r w:rsidRPr="0037513A">
        <w:t>1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CONH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10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25"/>
        </w:rPr>
        <w:t xml:space="preserve"> </w:t>
      </w:r>
      <w:r w:rsidRPr="0037513A">
        <w:rPr>
          <w:spacing w:val="2"/>
          <w:w w:val="103"/>
        </w:rPr>
        <w:t>CONH</w:t>
      </w:r>
      <w:r w:rsidRPr="0037513A">
        <w:rPr>
          <w:spacing w:val="1"/>
          <w:w w:val="103"/>
        </w:rPr>
        <w:t>)</w:t>
      </w:r>
      <w:r w:rsidRPr="0037513A">
        <w:rPr>
          <w:w w:val="103"/>
        </w:rPr>
        <w:t>,</w:t>
      </w:r>
      <w:r w:rsidR="00CD51A5" w:rsidRPr="0037513A">
        <w:rPr>
          <w:w w:val="103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rPr>
          <w:spacing w:val="2"/>
        </w:rPr>
        <w:t>2</w:t>
      </w:r>
      <w:r w:rsidR="00CD51A5" w:rsidRPr="0037513A">
        <w:rPr>
          <w:spacing w:val="2"/>
        </w:rPr>
        <w:t xml:space="preserve"> </w:t>
      </w:r>
      <w:r w:rsidRPr="0037513A">
        <w:t>(</w:t>
      </w:r>
      <w:r w:rsidRPr="0037513A">
        <w:rPr>
          <w:spacing w:val="1"/>
        </w:rPr>
        <w:t>t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t>J</w:t>
      </w:r>
      <w:r w:rsidRPr="0037513A">
        <w:rPr>
          <w:spacing w:val="15"/>
        </w:rPr>
        <w:t xml:space="preserve"> </w:t>
      </w:r>
      <w:r w:rsidRPr="0037513A">
        <w:t>=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2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 xml:space="preserve">,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7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t>J</w:t>
      </w:r>
      <w:r w:rsidRPr="0037513A">
        <w:rPr>
          <w:spacing w:val="15"/>
        </w:rPr>
        <w:t xml:space="preserve"> </w:t>
      </w:r>
      <w:r w:rsidRPr="0037513A">
        <w:t>=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4H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6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t>J</w:t>
      </w:r>
      <w:r w:rsidRPr="0037513A">
        <w:rPr>
          <w:spacing w:val="15"/>
        </w:rPr>
        <w:t xml:space="preserve"> </w:t>
      </w:r>
      <w:r w:rsidRPr="0037513A">
        <w:t>=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lastRenderedPageBreak/>
        <w:t>1H</w:t>
      </w:r>
      <w:r w:rsidRPr="0037513A">
        <w:t>,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t>J</w:t>
      </w:r>
      <w:r w:rsidRPr="0037513A">
        <w:rPr>
          <w:spacing w:val="15"/>
        </w:rPr>
        <w:t xml:space="preserve"> </w:t>
      </w:r>
      <w:r w:rsidRPr="0037513A">
        <w:t>=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1</w:t>
      </w:r>
      <w:r w:rsidRPr="0037513A">
        <w:t>,</w:t>
      </w:r>
      <w:r w:rsidRPr="0037513A">
        <w:rPr>
          <w:spacing w:val="16"/>
        </w:rPr>
        <w:t xml:space="preserve"> </w:t>
      </w:r>
      <w:r w:rsidRPr="0037513A">
        <w:rPr>
          <w:spacing w:val="2"/>
          <w:w w:val="103"/>
        </w:rPr>
        <w:t>8</w:t>
      </w:r>
      <w:r w:rsidRPr="0037513A">
        <w:rPr>
          <w:spacing w:val="1"/>
          <w:w w:val="103"/>
        </w:rPr>
        <w:t>.</w:t>
      </w:r>
      <w:r w:rsidRPr="0037513A">
        <w:rPr>
          <w:w w:val="103"/>
        </w:rPr>
        <w:t>4</w:t>
      </w:r>
      <w:r w:rsidR="00B85402" w:rsidRPr="0037513A"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2</w:t>
      </w:r>
      <w:r w:rsidRPr="0037513A">
        <w:rPr>
          <w:spacing w:val="5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t>J =</w:t>
      </w:r>
      <w:r w:rsidRPr="0037513A">
        <w:rPr>
          <w:spacing w:val="1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4H</w:t>
      </w:r>
      <w:r w:rsidRPr="0037513A">
        <w:t>,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2</w:t>
      </w:r>
      <w:r w:rsidRPr="0037513A">
        <w:rPr>
          <w:spacing w:val="1"/>
        </w:rPr>
        <w:t>.</w:t>
      </w:r>
      <w:r w:rsidRPr="0037513A">
        <w:t>3</w:t>
      </w:r>
      <w:r w:rsidRPr="0037513A">
        <w:rPr>
          <w:spacing w:val="5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2"/>
        </w:rPr>
        <w:t xml:space="preserve"> 6H</w:t>
      </w:r>
      <w:r w:rsidRPr="0037513A">
        <w:t>,</w:t>
      </w:r>
      <w:r w:rsidRPr="0037513A">
        <w:rPr>
          <w:spacing w:val="5"/>
        </w:rPr>
        <w:t xml:space="preserve"> </w:t>
      </w:r>
      <w:r w:rsidR="00ED0AFC" w:rsidRPr="0037513A">
        <w:rPr>
          <w:spacing w:val="2"/>
        </w:rPr>
        <w:t>CH</w:t>
      </w:r>
      <w:r w:rsidR="00ED0AFC" w:rsidRPr="0037513A">
        <w:rPr>
          <w:spacing w:val="2"/>
          <w:vertAlign w:val="subscript"/>
        </w:rPr>
        <w:t>3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7"/>
        </w:rPr>
        <w:t xml:space="preserve"> </w:t>
      </w:r>
      <w:r w:rsidRPr="0037513A">
        <w:rPr>
          <w:spacing w:val="2"/>
          <w:vertAlign w:val="superscript"/>
        </w:rPr>
        <w:t>13</w:t>
      </w:r>
      <w:r w:rsidRPr="0037513A">
        <w:t>C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rPr>
          <w:spacing w:val="3"/>
        </w:rPr>
        <w:t>M</w:t>
      </w:r>
      <w:r w:rsidRPr="0037513A">
        <w:rPr>
          <w:spacing w:val="2"/>
        </w:rPr>
        <w:t>SO</w:t>
      </w:r>
      <w:r w:rsidRPr="0037513A">
        <w:t>-</w:t>
      </w:r>
      <w:r w:rsidRPr="0037513A">
        <w:rPr>
          <w:spacing w:val="2"/>
        </w:rPr>
        <w:t>d</w:t>
      </w:r>
      <w:r w:rsidRPr="0037513A">
        <w:rPr>
          <w:spacing w:val="2"/>
          <w:vertAlign w:val="subscript"/>
        </w:rPr>
        <w:t>6</w:t>
      </w:r>
      <w:r w:rsidRPr="0037513A">
        <w:t>)</w:t>
      </w:r>
      <w:r w:rsidRPr="0037513A">
        <w:rPr>
          <w:spacing w:val="5"/>
        </w:rPr>
        <w:t xml:space="preserve"> </w:t>
      </w:r>
      <w:r w:rsidRPr="0037513A">
        <w:rPr>
          <w:spacing w:val="2"/>
          <w:vertAlign w:val="superscript"/>
        </w:rPr>
        <w:t>δ</w:t>
      </w:r>
      <w:r w:rsidRPr="0037513A">
        <w:t>C</w:t>
      </w:r>
      <w:r w:rsidRPr="0037513A">
        <w:rPr>
          <w:spacing w:val="5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179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2"/>
        </w:rPr>
        <w:t xml:space="preserve"> </w:t>
      </w:r>
      <w:r w:rsidRPr="0037513A">
        <w:rPr>
          <w:spacing w:val="2"/>
          <w:w w:val="103"/>
        </w:rPr>
        <w:t>166</w:t>
      </w:r>
      <w:r w:rsidRPr="0037513A">
        <w:rPr>
          <w:spacing w:val="1"/>
          <w:w w:val="103"/>
        </w:rPr>
        <w:t>.</w:t>
      </w:r>
      <w:r w:rsidRPr="0037513A">
        <w:rPr>
          <w:w w:val="103"/>
        </w:rPr>
        <w:t xml:space="preserve">9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154</w:t>
      </w:r>
      <w:r w:rsidRPr="0037513A">
        <w:rPr>
          <w:spacing w:val="1"/>
        </w:rPr>
        <w:t>.</w:t>
      </w:r>
      <w:r w:rsidRPr="0037513A">
        <w:t xml:space="preserve">1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140</w:t>
      </w:r>
      <w:r w:rsidRPr="0037513A">
        <w:rPr>
          <w:spacing w:val="1"/>
        </w:rPr>
        <w:t>.</w:t>
      </w:r>
      <w:r w:rsidRPr="0037513A">
        <w:t xml:space="preserve">6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138</w:t>
      </w:r>
      <w:r w:rsidRPr="0037513A">
        <w:rPr>
          <w:spacing w:val="1"/>
        </w:rPr>
        <w:t>.</w:t>
      </w:r>
      <w:r w:rsidRPr="0037513A">
        <w:t xml:space="preserve">8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134</w:t>
      </w:r>
      <w:r w:rsidRPr="0037513A">
        <w:rPr>
          <w:spacing w:val="1"/>
        </w:rPr>
        <w:t>.</w:t>
      </w:r>
      <w:r w:rsidRPr="0037513A">
        <w:t xml:space="preserve">4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130</w:t>
      </w:r>
      <w:r w:rsidRPr="0037513A">
        <w:rPr>
          <w:spacing w:val="1"/>
        </w:rPr>
        <w:t>.</w:t>
      </w:r>
      <w:r w:rsidRPr="0037513A">
        <w:t xml:space="preserve">4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129</w:t>
      </w:r>
      <w:r w:rsidRPr="0037513A">
        <w:rPr>
          <w:spacing w:val="1"/>
        </w:rPr>
        <w:t>.</w:t>
      </w:r>
      <w:r w:rsidRPr="0037513A">
        <w:t xml:space="preserve">4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126</w:t>
      </w:r>
      <w:r w:rsidRPr="0037513A">
        <w:rPr>
          <w:spacing w:val="1"/>
        </w:rPr>
        <w:t>.</w:t>
      </w:r>
      <w:r w:rsidRPr="0037513A">
        <w:t xml:space="preserve">4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  <w:w w:val="103"/>
        </w:rPr>
        <w:t>25</w:t>
      </w:r>
      <w:r w:rsidRPr="0037513A">
        <w:rPr>
          <w:spacing w:val="1"/>
          <w:w w:val="103"/>
        </w:rPr>
        <w:t>.</w:t>
      </w:r>
      <w:r w:rsidRPr="0037513A">
        <w:rPr>
          <w:w w:val="103"/>
        </w:rPr>
        <w:t xml:space="preserve">7 </w:t>
      </w:r>
      <w:r w:rsidRPr="0037513A">
        <w:rPr>
          <w:spacing w:val="1"/>
          <w:w w:val="103"/>
        </w:rPr>
        <w:t>(</w:t>
      </w:r>
      <w:r w:rsidR="00ED0AFC" w:rsidRPr="0037513A">
        <w:rPr>
          <w:spacing w:val="2"/>
          <w:w w:val="103"/>
        </w:rPr>
        <w:t>CH</w:t>
      </w:r>
      <w:r w:rsidR="00ED0AFC" w:rsidRPr="0037513A">
        <w:rPr>
          <w:spacing w:val="2"/>
          <w:w w:val="103"/>
          <w:vertAlign w:val="subscript"/>
        </w:rPr>
        <w:t>3</w:t>
      </w:r>
      <w:r w:rsidRPr="0037513A">
        <w:rPr>
          <w:spacing w:val="1"/>
          <w:w w:val="103"/>
        </w:rPr>
        <w:t>).</w:t>
      </w:r>
    </w:p>
    <w:p w:rsidR="004D2575" w:rsidRPr="0037513A" w:rsidRDefault="004D2575" w:rsidP="004D2575">
      <w:pPr>
        <w:spacing w:before="3" w:line="180" w:lineRule="exact"/>
      </w:pPr>
    </w:p>
    <w:p w:rsidR="0086063B" w:rsidRPr="0037513A" w:rsidRDefault="004D2575" w:rsidP="0086063B">
      <w:pPr>
        <w:spacing w:line="240" w:lineRule="exact"/>
        <w:ind w:right="86"/>
        <w:jc w:val="both"/>
      </w:pPr>
      <w:r w:rsidRPr="0037513A">
        <w:rPr>
          <w:spacing w:val="2"/>
          <w:w w:val="102"/>
          <w:position w:val="-1"/>
        </w:rPr>
        <w:t>2</w:t>
      </w:r>
      <w:r w:rsidRPr="0037513A">
        <w:rPr>
          <w:spacing w:val="1"/>
          <w:w w:val="102"/>
          <w:position w:val="-1"/>
        </w:rPr>
        <w:t>,</w:t>
      </w:r>
      <w:r w:rsidRPr="0037513A">
        <w:rPr>
          <w:spacing w:val="2"/>
          <w:w w:val="102"/>
          <w:position w:val="-1"/>
        </w:rPr>
        <w:t>6</w:t>
      </w:r>
      <w:r w:rsidRPr="0037513A">
        <w:rPr>
          <w:spacing w:val="1"/>
          <w:w w:val="102"/>
          <w:position w:val="-1"/>
        </w:rPr>
        <w:t>-</w:t>
      </w:r>
      <w:r w:rsidRPr="0037513A">
        <w:rPr>
          <w:spacing w:val="2"/>
          <w:w w:val="102"/>
          <w:position w:val="-1"/>
        </w:rPr>
        <w:t>py</w:t>
      </w:r>
      <w:r w:rsidRPr="0037513A">
        <w:rPr>
          <w:spacing w:val="1"/>
          <w:w w:val="102"/>
          <w:position w:val="-1"/>
        </w:rPr>
        <w:t>ri</w:t>
      </w:r>
      <w:r w:rsidRPr="0037513A">
        <w:rPr>
          <w:spacing w:val="2"/>
          <w:w w:val="102"/>
          <w:position w:val="-1"/>
        </w:rPr>
        <w:t>d</w:t>
      </w:r>
      <w:r w:rsidRPr="0037513A">
        <w:rPr>
          <w:spacing w:val="1"/>
          <w:w w:val="102"/>
          <w:position w:val="-1"/>
        </w:rPr>
        <w:t>i</w:t>
      </w:r>
      <w:r w:rsidRPr="0037513A">
        <w:rPr>
          <w:spacing w:val="2"/>
          <w:w w:val="102"/>
          <w:position w:val="-1"/>
        </w:rPr>
        <w:t>n</w:t>
      </w:r>
      <w:r w:rsidRPr="0037513A">
        <w:rPr>
          <w:spacing w:val="1"/>
          <w:w w:val="102"/>
          <w:position w:val="-1"/>
        </w:rPr>
        <w:t>e</w:t>
      </w:r>
      <w:r w:rsidRPr="0037513A">
        <w:rPr>
          <w:spacing w:val="2"/>
          <w:w w:val="102"/>
          <w:position w:val="-1"/>
        </w:rPr>
        <w:t>d</w:t>
      </w:r>
      <w:r w:rsidRPr="0037513A">
        <w:rPr>
          <w:spacing w:val="1"/>
          <w:w w:val="102"/>
          <w:position w:val="-1"/>
        </w:rPr>
        <w:t>ic</w:t>
      </w:r>
      <w:r w:rsidRPr="0037513A">
        <w:rPr>
          <w:spacing w:val="2"/>
          <w:w w:val="102"/>
          <w:position w:val="-1"/>
        </w:rPr>
        <w:t>a</w:t>
      </w:r>
      <w:r w:rsidRPr="0037513A">
        <w:rPr>
          <w:spacing w:val="1"/>
          <w:w w:val="102"/>
          <w:position w:val="-1"/>
        </w:rPr>
        <w:t>r</w:t>
      </w:r>
      <w:r w:rsidRPr="0037513A">
        <w:rPr>
          <w:spacing w:val="2"/>
          <w:w w:val="102"/>
          <w:position w:val="-1"/>
        </w:rPr>
        <w:t>bo</w:t>
      </w:r>
      <w:r w:rsidRPr="0037513A">
        <w:rPr>
          <w:spacing w:val="1"/>
          <w:w w:val="102"/>
          <w:position w:val="-1"/>
        </w:rPr>
        <w:t>x</w:t>
      </w:r>
      <w:r w:rsidRPr="0037513A">
        <w:rPr>
          <w:spacing w:val="2"/>
          <w:w w:val="102"/>
          <w:position w:val="-1"/>
        </w:rPr>
        <w:t>a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i</w:t>
      </w:r>
      <w:r w:rsidRPr="0037513A">
        <w:rPr>
          <w:spacing w:val="2"/>
          <w:w w:val="102"/>
          <w:position w:val="-1"/>
        </w:rPr>
        <w:t>d</w:t>
      </w:r>
      <w:r w:rsidRPr="0037513A">
        <w:rPr>
          <w:w w:val="102"/>
          <w:position w:val="-1"/>
        </w:rPr>
        <w:t>e</w:t>
      </w:r>
      <w:r w:rsidRPr="0037513A">
        <w:rPr>
          <w:position w:val="-1"/>
        </w:rPr>
        <w:t xml:space="preserve">, </w:t>
      </w:r>
      <w:r w:rsidRPr="0037513A">
        <w:rPr>
          <w:i/>
          <w:spacing w:val="2"/>
          <w:w w:val="102"/>
          <w:position w:val="-1"/>
        </w:rPr>
        <w:t>N</w:t>
      </w:r>
      <w:r w:rsidR="004159F0" w:rsidRPr="0037513A">
        <w:rPr>
          <w:iCs/>
          <w:spacing w:val="2"/>
          <w:w w:val="102"/>
          <w:position w:val="-1"/>
          <w:vertAlign w:val="superscript"/>
        </w:rPr>
        <w:t>1</w:t>
      </w:r>
      <w:r w:rsidR="004159F0" w:rsidRPr="0037513A">
        <w:rPr>
          <w:iCs/>
          <w:spacing w:val="2"/>
          <w:w w:val="102"/>
          <w:position w:val="-1"/>
        </w:rPr>
        <w:t>,</w:t>
      </w:r>
      <w:r w:rsidRPr="0037513A">
        <w:rPr>
          <w:i/>
          <w:spacing w:val="2"/>
          <w:w w:val="102"/>
          <w:position w:val="-1"/>
        </w:rPr>
        <w:t>N</w:t>
      </w:r>
      <w:r w:rsidR="004159F0" w:rsidRPr="0037513A">
        <w:rPr>
          <w:iCs/>
          <w:spacing w:val="2"/>
          <w:w w:val="102"/>
          <w:position w:val="-1"/>
          <w:vertAlign w:val="superscript"/>
        </w:rPr>
        <w:t>3</w:t>
      </w:r>
      <w:r w:rsidRPr="0037513A">
        <w:rPr>
          <w:spacing w:val="1"/>
          <w:w w:val="102"/>
          <w:position w:val="-1"/>
        </w:rPr>
        <w:t>-</w:t>
      </w:r>
      <w:r w:rsidRPr="0037513A">
        <w:rPr>
          <w:spacing w:val="2"/>
          <w:w w:val="102"/>
          <w:position w:val="-1"/>
        </w:rPr>
        <w:t>b</w:t>
      </w:r>
      <w:r w:rsidRPr="0037513A">
        <w:rPr>
          <w:spacing w:val="1"/>
          <w:w w:val="102"/>
          <w:position w:val="-1"/>
        </w:rPr>
        <w:t>is[[(</w:t>
      </w:r>
      <w:r w:rsidRPr="0037513A">
        <w:rPr>
          <w:spacing w:val="2"/>
          <w:w w:val="102"/>
          <w:position w:val="-1"/>
        </w:rPr>
        <w:t>3</w:t>
      </w:r>
      <w:r w:rsidRPr="0037513A">
        <w:rPr>
          <w:spacing w:val="1"/>
          <w:w w:val="102"/>
          <w:position w:val="-1"/>
        </w:rPr>
        <w:t>,</w:t>
      </w:r>
      <w:r w:rsidRPr="0037513A">
        <w:rPr>
          <w:spacing w:val="2"/>
          <w:w w:val="102"/>
          <w:position w:val="-1"/>
        </w:rPr>
        <w:t>5</w:t>
      </w:r>
      <w:r w:rsidRPr="0037513A">
        <w:rPr>
          <w:spacing w:val="1"/>
          <w:w w:val="102"/>
          <w:position w:val="-1"/>
        </w:rPr>
        <w:t>-</w:t>
      </w:r>
      <w:r w:rsidRPr="0037513A">
        <w:rPr>
          <w:spacing w:val="2"/>
          <w:w w:val="102"/>
          <w:position w:val="-1"/>
        </w:rPr>
        <w:t>b</w:t>
      </w:r>
      <w:r w:rsidRPr="0037513A">
        <w:rPr>
          <w:spacing w:val="1"/>
          <w:w w:val="102"/>
          <w:position w:val="-1"/>
        </w:rPr>
        <w:t>is(trifl</w:t>
      </w:r>
      <w:r w:rsidRPr="0037513A">
        <w:rPr>
          <w:spacing w:val="2"/>
          <w:w w:val="102"/>
          <w:position w:val="-1"/>
        </w:rPr>
        <w:t>uo</w:t>
      </w:r>
      <w:r w:rsidRPr="0037513A">
        <w:rPr>
          <w:spacing w:val="1"/>
          <w:w w:val="102"/>
          <w:position w:val="-1"/>
        </w:rPr>
        <w:t>r</w:t>
      </w:r>
      <w:r w:rsidRPr="0037513A">
        <w:rPr>
          <w:spacing w:val="2"/>
          <w:w w:val="102"/>
          <w:position w:val="-1"/>
        </w:rPr>
        <w:t>o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et</w:t>
      </w:r>
      <w:r w:rsidRPr="0037513A">
        <w:rPr>
          <w:spacing w:val="2"/>
          <w:w w:val="102"/>
          <w:position w:val="-1"/>
        </w:rPr>
        <w:t>hy</w:t>
      </w:r>
      <w:r w:rsidRPr="0037513A">
        <w:rPr>
          <w:spacing w:val="1"/>
          <w:w w:val="102"/>
          <w:position w:val="-1"/>
        </w:rPr>
        <w:t>l(</w:t>
      </w:r>
      <w:r w:rsidRPr="0037513A">
        <w:rPr>
          <w:spacing w:val="2"/>
          <w:w w:val="102"/>
          <w:position w:val="-1"/>
        </w:rPr>
        <w:t>ph</w:t>
      </w:r>
      <w:r w:rsidRPr="0037513A">
        <w:rPr>
          <w:spacing w:val="1"/>
          <w:w w:val="102"/>
          <w:position w:val="-1"/>
        </w:rPr>
        <w:t>e</w:t>
      </w:r>
      <w:r w:rsidRPr="0037513A">
        <w:rPr>
          <w:spacing w:val="2"/>
          <w:w w:val="102"/>
          <w:position w:val="-1"/>
        </w:rPr>
        <w:t>ny</w:t>
      </w:r>
      <w:r w:rsidRPr="0037513A">
        <w:rPr>
          <w:spacing w:val="1"/>
          <w:w w:val="102"/>
          <w:position w:val="-1"/>
        </w:rPr>
        <w:t>l))</w:t>
      </w:r>
      <w:r w:rsidRPr="0037513A">
        <w:rPr>
          <w:spacing w:val="2"/>
          <w:w w:val="102"/>
          <w:position w:val="-1"/>
        </w:rPr>
        <w:t>a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i</w:t>
      </w:r>
      <w:r w:rsidRPr="0037513A">
        <w:rPr>
          <w:spacing w:val="2"/>
          <w:w w:val="102"/>
          <w:position w:val="-1"/>
        </w:rPr>
        <w:t>no</w:t>
      </w:r>
      <w:r w:rsidRPr="0037513A">
        <w:rPr>
          <w:spacing w:val="1"/>
          <w:w w:val="102"/>
          <w:position w:val="-1"/>
        </w:rPr>
        <w:t>]t</w:t>
      </w:r>
      <w:r w:rsidRPr="0037513A">
        <w:rPr>
          <w:spacing w:val="2"/>
          <w:w w:val="102"/>
          <w:position w:val="-1"/>
        </w:rPr>
        <w:t>h</w:t>
      </w:r>
      <w:r w:rsidRPr="0037513A">
        <w:rPr>
          <w:spacing w:val="1"/>
          <w:w w:val="102"/>
          <w:position w:val="-1"/>
        </w:rPr>
        <w:t>i</w:t>
      </w:r>
      <w:r w:rsidRPr="0037513A">
        <w:rPr>
          <w:spacing w:val="2"/>
          <w:w w:val="102"/>
          <w:position w:val="-1"/>
        </w:rPr>
        <w:t>o</w:t>
      </w:r>
      <w:r w:rsidRPr="0037513A">
        <w:rPr>
          <w:spacing w:val="1"/>
          <w:w w:val="102"/>
          <w:position w:val="-1"/>
        </w:rPr>
        <w:t>x</w:t>
      </w:r>
      <w:r w:rsidRPr="0037513A">
        <w:rPr>
          <w:spacing w:val="2"/>
          <w:w w:val="102"/>
          <w:position w:val="-1"/>
        </w:rPr>
        <w:t>o</w:t>
      </w:r>
      <w:r w:rsidRPr="0037513A">
        <w:rPr>
          <w:spacing w:val="3"/>
          <w:w w:val="102"/>
          <w:position w:val="-1"/>
        </w:rPr>
        <w:t>m</w:t>
      </w:r>
      <w:r w:rsidRPr="0037513A">
        <w:rPr>
          <w:spacing w:val="1"/>
          <w:w w:val="102"/>
          <w:position w:val="-1"/>
        </w:rPr>
        <w:t>et</w:t>
      </w:r>
      <w:r w:rsidRPr="0037513A">
        <w:rPr>
          <w:spacing w:val="2"/>
          <w:w w:val="102"/>
          <w:position w:val="-1"/>
        </w:rPr>
        <w:t>hy</w:t>
      </w:r>
      <w:r w:rsidRPr="0037513A">
        <w:rPr>
          <w:spacing w:val="1"/>
          <w:w w:val="102"/>
          <w:position w:val="-1"/>
        </w:rPr>
        <w:t>l</w:t>
      </w:r>
      <w:r w:rsidR="00B85402" w:rsidRPr="0037513A">
        <w:rPr>
          <w:w w:val="102"/>
          <w:position w:val="-1"/>
        </w:rPr>
        <w:t xml:space="preserve">] </w:t>
      </w:r>
      <w:r w:rsidR="00B85402" w:rsidRPr="0037513A">
        <w:rPr>
          <w:b/>
          <w:w w:val="102"/>
          <w:position w:val="-1"/>
        </w:rPr>
        <w:t>NA5</w:t>
      </w:r>
      <w:r w:rsidRPr="0037513A">
        <w:rPr>
          <w:b/>
          <w:position w:val="-1"/>
        </w:rPr>
        <w:t xml:space="preserve">: </w:t>
      </w:r>
      <w:r w:rsidRPr="0037513A">
        <w:rPr>
          <w:spacing w:val="2"/>
          <w:w w:val="103"/>
          <w:position w:val="-1"/>
        </w:rPr>
        <w:t>Y</w:t>
      </w:r>
      <w:r w:rsidRPr="0037513A">
        <w:rPr>
          <w:spacing w:val="1"/>
          <w:w w:val="103"/>
          <w:position w:val="-1"/>
        </w:rPr>
        <w:t>iel</w:t>
      </w:r>
      <w:r w:rsidRPr="0037513A">
        <w:rPr>
          <w:w w:val="103"/>
          <w:position w:val="-1"/>
        </w:rPr>
        <w:t>d</w:t>
      </w:r>
      <w:r w:rsidR="008A6C00" w:rsidRPr="0037513A">
        <w:rPr>
          <w:w w:val="103"/>
          <w:position w:val="-1"/>
        </w:rPr>
        <w:t xml:space="preserve"> </w:t>
      </w:r>
      <w:r w:rsidRPr="0037513A">
        <w:rPr>
          <w:spacing w:val="2"/>
        </w:rPr>
        <w:t>62</w:t>
      </w:r>
      <w:r w:rsidRPr="0037513A">
        <w:rPr>
          <w:spacing w:val="3"/>
        </w:rPr>
        <w:t>%</w:t>
      </w:r>
      <w:r w:rsidRPr="0037513A">
        <w:t>,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Y</w:t>
      </w:r>
      <w:r w:rsidRPr="0037513A">
        <w:rPr>
          <w:spacing w:val="1"/>
        </w:rPr>
        <w:t>ell</w:t>
      </w:r>
      <w:r w:rsidRPr="0037513A">
        <w:rPr>
          <w:spacing w:val="2"/>
        </w:rPr>
        <w:t>o</w:t>
      </w:r>
      <w:r w:rsidRPr="0037513A">
        <w:t>w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li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.</w:t>
      </w:r>
      <w:r w:rsidRPr="0037513A">
        <w:t>p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345</w:t>
      </w:r>
      <w:r w:rsidRPr="0037513A">
        <w:rPr>
          <w:spacing w:val="1"/>
        </w:rPr>
        <w:t>.</w:t>
      </w:r>
      <w:r w:rsidRPr="0037513A">
        <w:rPr>
          <w:spacing w:val="2"/>
        </w:rPr>
        <w:t>5</w:t>
      </w:r>
      <w:r w:rsidR="00CD51A5" w:rsidRPr="0037513A">
        <w:rPr>
          <w:spacing w:val="2"/>
        </w:rPr>
        <w:t xml:space="preserve"> </w:t>
      </w:r>
      <w:r w:rsidRPr="0037513A">
        <w:rPr>
          <w:spacing w:val="1"/>
        </w:rPr>
        <w:t>°</w:t>
      </w:r>
      <w:r w:rsidRPr="0037513A">
        <w:rPr>
          <w:spacing w:val="2"/>
        </w:rPr>
        <w:t>C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I</w:t>
      </w:r>
      <w:r w:rsidRPr="0037513A">
        <w:t>R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KB</w:t>
      </w:r>
      <w:r w:rsidRPr="0037513A">
        <w:t>r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ellet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m</w:t>
      </w:r>
      <w:r w:rsidR="004159F0" w:rsidRPr="0037513A">
        <w:rPr>
          <w:spacing w:val="2"/>
          <w:vertAlign w:val="superscript"/>
        </w:rPr>
        <w:t>-1</w:t>
      </w:r>
      <w:r w:rsidRPr="0037513A">
        <w:t>)</w:t>
      </w:r>
      <w:r w:rsidRPr="0037513A">
        <w:rPr>
          <w:spacing w:val="18"/>
        </w:rPr>
        <w:t xml:space="preserve"> </w:t>
      </w:r>
      <w:r w:rsidRPr="0037513A">
        <w:t>:</w:t>
      </w:r>
      <w:r w:rsidRPr="0037513A">
        <w:rPr>
          <w:spacing w:val="11"/>
        </w:rPr>
        <w:t xml:space="preserve"> </w:t>
      </w:r>
      <w:r w:rsidRPr="0037513A">
        <w:t>υ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N</w:t>
      </w:r>
      <w:r w:rsidRPr="0037513A">
        <w:rPr>
          <w:spacing w:val="1"/>
        </w:rPr>
        <w:t>-</w:t>
      </w:r>
      <w:r w:rsidRPr="0037513A">
        <w:rPr>
          <w:spacing w:val="2"/>
        </w:rPr>
        <w:t>H</w:t>
      </w:r>
      <w:r w:rsidRPr="0037513A">
        <w:t>)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3296</w:t>
      </w:r>
      <w:r w:rsidRPr="0037513A">
        <w:rPr>
          <w:spacing w:val="1"/>
        </w:rPr>
        <w:t>.</w:t>
      </w:r>
      <w:r w:rsidRPr="0037513A">
        <w:rPr>
          <w:spacing w:val="2"/>
        </w:rPr>
        <w:t>0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t>υ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t>)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1687</w:t>
      </w:r>
      <w:r w:rsidRPr="0037513A">
        <w:rPr>
          <w:spacing w:val="1"/>
        </w:rPr>
        <w:t>.1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t>υ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="004159F0" w:rsidRPr="0037513A">
        <w:rPr>
          <w:spacing w:val="2"/>
        </w:rPr>
        <w:t>CF</w:t>
      </w:r>
      <w:r w:rsidR="004159F0" w:rsidRPr="0037513A">
        <w:rPr>
          <w:spacing w:val="2"/>
          <w:vertAlign w:val="subscript"/>
        </w:rPr>
        <w:t>3</w:t>
      </w:r>
      <w:r w:rsidRPr="0037513A">
        <w:t>)</w:t>
      </w:r>
      <w:r w:rsidRPr="0037513A">
        <w:rPr>
          <w:spacing w:val="28"/>
        </w:rPr>
        <w:t xml:space="preserve"> </w:t>
      </w:r>
      <w:r w:rsidRPr="0037513A">
        <w:rPr>
          <w:spacing w:val="2"/>
          <w:w w:val="103"/>
        </w:rPr>
        <w:t>12</w:t>
      </w:r>
      <w:r w:rsidRPr="0037513A">
        <w:rPr>
          <w:spacing w:val="1"/>
          <w:w w:val="103"/>
        </w:rPr>
        <w:t>8</w:t>
      </w:r>
      <w:r w:rsidRPr="0037513A">
        <w:rPr>
          <w:spacing w:val="2"/>
          <w:w w:val="103"/>
        </w:rPr>
        <w:t>3</w:t>
      </w:r>
      <w:r w:rsidRPr="0037513A">
        <w:rPr>
          <w:spacing w:val="1"/>
          <w:w w:val="103"/>
        </w:rPr>
        <w:t>.</w:t>
      </w:r>
      <w:r w:rsidRPr="0037513A">
        <w:rPr>
          <w:spacing w:val="2"/>
          <w:w w:val="103"/>
        </w:rPr>
        <w:t>1,</w:t>
      </w:r>
      <w:r w:rsidR="00B85402" w:rsidRPr="0037513A">
        <w:t xml:space="preserve"> </w:t>
      </w:r>
      <w:r w:rsidRPr="0037513A">
        <w:t>υ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Pr="0037513A">
        <w:rPr>
          <w:spacing w:val="2"/>
        </w:rPr>
        <w:t>N</w:t>
      </w:r>
      <w:r w:rsidRPr="0037513A">
        <w:t>)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1246</w:t>
      </w:r>
      <w:r w:rsidRPr="0037513A">
        <w:rPr>
          <w:spacing w:val="1"/>
        </w:rPr>
        <w:t>.</w:t>
      </w:r>
      <w:r w:rsidRPr="0037513A">
        <w:rPr>
          <w:spacing w:val="2"/>
        </w:rPr>
        <w:t>6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t>υ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t>)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1151</w:t>
      </w:r>
      <w:r w:rsidRPr="0037513A">
        <w:rPr>
          <w:spacing w:val="1"/>
        </w:rPr>
        <w:t>.</w:t>
      </w:r>
      <w:r w:rsidRPr="0037513A">
        <w:rPr>
          <w:spacing w:val="2"/>
        </w:rPr>
        <w:t>8</w:t>
      </w:r>
      <w:r w:rsidRPr="0037513A">
        <w:t>,</w:t>
      </w:r>
      <w:r w:rsidRPr="0037513A">
        <w:rPr>
          <w:spacing w:val="10"/>
        </w:rPr>
        <w:t xml:space="preserve"> </w:t>
      </w:r>
      <w:r w:rsidR="004159F0" w:rsidRPr="0037513A">
        <w:rPr>
          <w:spacing w:val="10"/>
          <w:vertAlign w:val="superscript"/>
        </w:rPr>
        <w:t>1</w:t>
      </w:r>
      <w:r w:rsidR="004159F0" w:rsidRPr="0037513A">
        <w:rPr>
          <w:spacing w:val="10"/>
        </w:rPr>
        <w:t>H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cet</w:t>
      </w:r>
      <w:r w:rsidRPr="0037513A">
        <w:rPr>
          <w:spacing w:val="2"/>
        </w:rPr>
        <w:t>one</w:t>
      </w:r>
      <w:r w:rsidRPr="0037513A">
        <w:t>-</w:t>
      </w:r>
      <w:r w:rsidR="004159F0" w:rsidRPr="0037513A">
        <w:t>d</w:t>
      </w:r>
      <w:r w:rsidR="004159F0" w:rsidRPr="0037513A">
        <w:rPr>
          <w:vertAlign w:val="subscript"/>
        </w:rPr>
        <w:t>6</w:t>
      </w:r>
      <w:r w:rsidRPr="0037513A">
        <w:t>)</w:t>
      </w:r>
      <w:r w:rsidRPr="0037513A">
        <w:rPr>
          <w:spacing w:val="15"/>
        </w:rPr>
        <w:t xml:space="preserve"> </w:t>
      </w:r>
      <w:r w:rsidRPr="0037513A">
        <w:rPr>
          <w:spacing w:val="2"/>
          <w:vertAlign w:val="superscript"/>
        </w:rPr>
        <w:t>δ</w:t>
      </w:r>
      <w:r w:rsidRPr="0037513A">
        <w:rPr>
          <w:position w:val="-3"/>
        </w:rPr>
        <w:t>H</w:t>
      </w:r>
      <w:r w:rsidRPr="0037513A">
        <w:rPr>
          <w:spacing w:val="10"/>
          <w:position w:val="-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11</w:t>
      </w:r>
      <w:r w:rsidRPr="0037513A">
        <w:rPr>
          <w:spacing w:val="1"/>
        </w:rPr>
        <w:t>.</w:t>
      </w:r>
      <w:r w:rsidRPr="0037513A">
        <w:t>1</w:t>
      </w:r>
      <w:r w:rsidRPr="0037513A">
        <w:rPr>
          <w:spacing w:val="22"/>
        </w:rPr>
        <w:t xml:space="preserve"> </w:t>
      </w:r>
      <w:r w:rsidRPr="0037513A">
        <w:t>(</w:t>
      </w:r>
      <w:r w:rsidRPr="0037513A">
        <w:rPr>
          <w:spacing w:val="1"/>
        </w:rPr>
        <w:t>s</w:t>
      </w:r>
      <w:r w:rsidRPr="0037513A">
        <w:t>,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CONH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rPr>
          <w:spacing w:val="2"/>
        </w:rPr>
        <w:t>7</w:t>
      </w:r>
      <w:r w:rsidR="008F20E8" w:rsidRPr="0037513A">
        <w:rPr>
          <w:spacing w:val="2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4H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Ar</w:t>
      </w:r>
      <w:r w:rsidRPr="0037513A">
        <w:rPr>
          <w:spacing w:val="1"/>
        </w:rPr>
        <w:t>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5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17"/>
        </w:rPr>
        <w:t xml:space="preserve"> </w:t>
      </w:r>
      <w:r w:rsidRPr="0037513A">
        <w:t>J</w:t>
      </w:r>
      <w:r w:rsidRPr="0037513A">
        <w:rPr>
          <w:spacing w:val="13"/>
        </w:rPr>
        <w:t xml:space="preserve"> </w:t>
      </w:r>
      <w:r w:rsidRPr="0037513A">
        <w:rPr>
          <w:w w:val="103"/>
        </w:rPr>
        <w:t>=</w:t>
      </w:r>
      <w:r w:rsidR="008F20E8" w:rsidRPr="0037513A">
        <w:rPr>
          <w:w w:val="103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8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(t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t>J</w:t>
      </w:r>
      <w:r w:rsidRPr="0037513A">
        <w:rPr>
          <w:spacing w:val="18"/>
        </w:rPr>
        <w:t xml:space="preserve"> </w:t>
      </w:r>
      <w:r w:rsidRPr="0037513A">
        <w:t>=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2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1H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7</w:t>
      </w:r>
      <w:r w:rsidRPr="0037513A">
        <w:rPr>
          <w:spacing w:val="1"/>
        </w:rPr>
        <w:t>.</w:t>
      </w:r>
      <w:r w:rsidRPr="0037513A">
        <w:t>8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(s</w:t>
      </w:r>
      <w:r w:rsidRPr="0037513A">
        <w:t>,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2H</w:t>
      </w:r>
      <w:r w:rsidRPr="0037513A"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H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30"/>
        </w:rPr>
        <w:t xml:space="preserve"> </w:t>
      </w:r>
      <w:r w:rsidR="004159F0" w:rsidRPr="0037513A">
        <w:rPr>
          <w:spacing w:val="30"/>
          <w:vertAlign w:val="superscript"/>
        </w:rPr>
        <w:t>13</w:t>
      </w:r>
      <w:r w:rsidR="004159F0" w:rsidRPr="0037513A">
        <w:rPr>
          <w:spacing w:val="30"/>
        </w:rPr>
        <w:t>C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cet</w:t>
      </w:r>
      <w:r w:rsidRPr="0037513A">
        <w:rPr>
          <w:spacing w:val="2"/>
        </w:rPr>
        <w:t>on</w:t>
      </w:r>
      <w:r w:rsidRPr="0037513A">
        <w:rPr>
          <w:spacing w:val="1"/>
        </w:rPr>
        <w:t>e</w:t>
      </w:r>
      <w:r w:rsidRPr="0037513A">
        <w:t>-</w:t>
      </w:r>
      <w:r w:rsidR="004159F0" w:rsidRPr="0037513A">
        <w:t>d</w:t>
      </w:r>
      <w:r w:rsidR="004159F0" w:rsidRPr="0037513A">
        <w:rPr>
          <w:vertAlign w:val="subscript"/>
        </w:rPr>
        <w:t>6</w:t>
      </w:r>
      <w:r w:rsidRPr="0037513A">
        <w:t>)</w:t>
      </w:r>
      <w:r w:rsidRPr="0037513A">
        <w:rPr>
          <w:spacing w:val="19"/>
        </w:rPr>
        <w:t xml:space="preserve"> </w:t>
      </w:r>
      <w:r w:rsidRPr="0037513A">
        <w:rPr>
          <w:spacing w:val="2"/>
          <w:vertAlign w:val="superscript"/>
        </w:rPr>
        <w:t>δ</w:t>
      </w:r>
      <w:r w:rsidRPr="0037513A">
        <w:rPr>
          <w:position w:val="-3"/>
        </w:rPr>
        <w:t>C</w:t>
      </w:r>
      <w:r w:rsidRPr="0037513A">
        <w:rPr>
          <w:spacing w:val="14"/>
          <w:position w:val="-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ppm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30"/>
        </w:rPr>
        <w:t xml:space="preserve"> </w:t>
      </w:r>
      <w:r w:rsidRPr="0037513A">
        <w:rPr>
          <w:spacing w:val="2"/>
          <w:w w:val="103"/>
        </w:rPr>
        <w:t>178</w:t>
      </w:r>
      <w:r w:rsidRPr="0037513A">
        <w:rPr>
          <w:spacing w:val="1"/>
          <w:w w:val="103"/>
        </w:rPr>
        <w:t>.</w:t>
      </w:r>
      <w:r w:rsidRPr="0037513A">
        <w:rPr>
          <w:w w:val="103"/>
        </w:rPr>
        <w:t xml:space="preserve">8 </w:t>
      </w:r>
      <w:r w:rsidRPr="0037513A">
        <w:rPr>
          <w:spacing w:val="1"/>
        </w:rPr>
        <w:t>(</w:t>
      </w:r>
      <w:r w:rsidRPr="0037513A">
        <w:rPr>
          <w:spacing w:val="2"/>
        </w:rPr>
        <w:t>C=S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162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C=O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148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140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140</w:t>
      </w:r>
      <w:r w:rsidRPr="0037513A">
        <w:rPr>
          <w:spacing w:val="1"/>
        </w:rPr>
        <w:t>.</w:t>
      </w:r>
      <w:r w:rsidRPr="0037513A">
        <w:t>2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140</w:t>
      </w:r>
      <w:r w:rsidRPr="0037513A">
        <w:rPr>
          <w:spacing w:val="1"/>
        </w:rPr>
        <w:t>.</w:t>
      </w:r>
      <w:r w:rsidRPr="0037513A">
        <w:t>1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132</w:t>
      </w:r>
      <w:r w:rsidRPr="0037513A">
        <w:rPr>
          <w:spacing w:val="1"/>
        </w:rPr>
        <w:t>.</w:t>
      </w:r>
      <w:r w:rsidRPr="0037513A">
        <w:rPr>
          <w:spacing w:val="2"/>
        </w:rPr>
        <w:t>0</w:t>
      </w:r>
      <w:r w:rsidRPr="0037513A">
        <w:t>-</w:t>
      </w:r>
      <w:r w:rsidRPr="0037513A">
        <w:rPr>
          <w:spacing w:val="2"/>
        </w:rPr>
        <w:t>131</w:t>
      </w:r>
      <w:r w:rsidRPr="0037513A">
        <w:rPr>
          <w:spacing w:val="1"/>
        </w:rPr>
        <w:t>.</w:t>
      </w:r>
      <w:r w:rsidRPr="0037513A">
        <w:t>4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(</w:t>
      </w:r>
      <w:r w:rsidRPr="0037513A">
        <w:t>q</w:t>
      </w:r>
      <w:r w:rsidRPr="0037513A">
        <w:rPr>
          <w:spacing w:val="18"/>
        </w:rPr>
        <w:t xml:space="preserve"> </w:t>
      </w:r>
      <w:r w:rsidRPr="0037513A">
        <w:t>,</w:t>
      </w:r>
      <w:r w:rsidRPr="0037513A">
        <w:rPr>
          <w:spacing w:val="13"/>
        </w:rPr>
        <w:t xml:space="preserve"> </w:t>
      </w:r>
      <w:r w:rsidR="004159F0" w:rsidRPr="0037513A">
        <w:rPr>
          <w:spacing w:val="13"/>
          <w:vertAlign w:val="superscript"/>
        </w:rPr>
        <w:t>3</w:t>
      </w:r>
      <w:r w:rsidR="004159F0" w:rsidRPr="0037513A">
        <w:rPr>
          <w:spacing w:val="13"/>
        </w:rPr>
        <w:t>J</w:t>
      </w:r>
      <w:r w:rsidR="004159F0" w:rsidRPr="0037513A">
        <w:rPr>
          <w:spacing w:val="13"/>
          <w:vertAlign w:val="subscript"/>
        </w:rPr>
        <w:t>EC</w:t>
      </w:r>
      <w:r w:rsidRPr="0037513A">
        <w:rPr>
          <w:spacing w:val="26"/>
          <w:position w:val="-3"/>
        </w:rPr>
        <w:t xml:space="preserve"> </w:t>
      </w:r>
      <w:r w:rsidRPr="0037513A">
        <w:t>=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33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23"/>
        </w:rPr>
        <w:t xml:space="preserve"> 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z</w:t>
      </w:r>
      <w:r w:rsidRPr="0037513A">
        <w:rPr>
          <w:w w:val="103"/>
        </w:rPr>
        <w:t xml:space="preserve">, </w:t>
      </w:r>
      <w:r w:rsidRPr="0037513A">
        <w:rPr>
          <w:spacing w:val="2"/>
        </w:rPr>
        <w:t>C</w:t>
      </w:r>
      <w:r w:rsidRPr="0037513A">
        <w:rPr>
          <w:spacing w:val="1"/>
        </w:rPr>
        <w:t>-</w:t>
      </w:r>
      <w:r w:rsidR="004159F0" w:rsidRPr="0037513A">
        <w:rPr>
          <w:spacing w:val="2"/>
        </w:rPr>
        <w:t>CF</w:t>
      </w:r>
      <w:r w:rsidR="004159F0" w:rsidRPr="0037513A">
        <w:rPr>
          <w:spacing w:val="2"/>
          <w:vertAlign w:val="subscript"/>
        </w:rPr>
        <w:t>3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126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126</w:t>
      </w:r>
      <w:r w:rsidRPr="0037513A">
        <w:rPr>
          <w:spacing w:val="1"/>
        </w:rPr>
        <w:t>.</w:t>
      </w:r>
      <w:r w:rsidRPr="0037513A">
        <w:rPr>
          <w:spacing w:val="2"/>
        </w:rPr>
        <w:t>2</w:t>
      </w:r>
      <w:r w:rsidRPr="0037513A">
        <w:t>-</w:t>
      </w:r>
      <w:r w:rsidRPr="0037513A">
        <w:rPr>
          <w:spacing w:val="2"/>
        </w:rPr>
        <w:t>122</w:t>
      </w:r>
      <w:r w:rsidRPr="0037513A">
        <w:rPr>
          <w:spacing w:val="1"/>
        </w:rPr>
        <w:t>.</w:t>
      </w:r>
      <w:r w:rsidRPr="0037513A">
        <w:t>6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q</w:t>
      </w:r>
      <w:r w:rsidRPr="0037513A">
        <w:t>,</w:t>
      </w:r>
      <w:r w:rsidRPr="0037513A">
        <w:rPr>
          <w:spacing w:val="9"/>
        </w:rPr>
        <w:t xml:space="preserve"> </w:t>
      </w:r>
      <w:r w:rsidR="004159F0" w:rsidRPr="0037513A">
        <w:rPr>
          <w:spacing w:val="9"/>
          <w:vertAlign w:val="superscript"/>
        </w:rPr>
        <w:t>1</w:t>
      </w:r>
      <w:r w:rsidR="004159F0" w:rsidRPr="0037513A">
        <w:rPr>
          <w:spacing w:val="9"/>
        </w:rPr>
        <w:t>J</w:t>
      </w:r>
      <w:r w:rsidR="004159F0" w:rsidRPr="0037513A">
        <w:rPr>
          <w:spacing w:val="9"/>
          <w:vertAlign w:val="subscript"/>
        </w:rPr>
        <w:t>EC</w:t>
      </w:r>
      <w:r w:rsidRPr="0037513A">
        <w:rPr>
          <w:position w:val="-3"/>
        </w:rPr>
        <w:t xml:space="preserve"> </w:t>
      </w:r>
      <w:r w:rsidRPr="0037513A">
        <w:t>=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270</w:t>
      </w:r>
      <w:r w:rsidRPr="0037513A">
        <w:rPr>
          <w:spacing w:val="1"/>
        </w:rPr>
        <w:t>.</w:t>
      </w:r>
      <w:r w:rsidRPr="0037513A">
        <w:t>0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z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C</w:t>
      </w:r>
      <w:r w:rsidR="004159F0" w:rsidRPr="0037513A">
        <w:rPr>
          <w:spacing w:val="2"/>
        </w:rPr>
        <w:t>F</w:t>
      </w:r>
      <w:r w:rsidR="004159F0" w:rsidRPr="0037513A">
        <w:rPr>
          <w:spacing w:val="2"/>
          <w:vertAlign w:val="subscript"/>
        </w:rPr>
        <w:t>3</w:t>
      </w:r>
      <w:r w:rsidRPr="0037513A">
        <w:rPr>
          <w:spacing w:val="1"/>
        </w:rPr>
        <w:t>)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120</w:t>
      </w:r>
      <w:r w:rsidRPr="0037513A">
        <w:rPr>
          <w:spacing w:val="1"/>
        </w:rPr>
        <w:t>.</w:t>
      </w:r>
      <w:r w:rsidRPr="0037513A">
        <w:t>1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A</w:t>
      </w:r>
      <w:r w:rsidRPr="0037513A">
        <w:rPr>
          <w:spacing w:val="1"/>
        </w:rPr>
        <w:t>r-</w:t>
      </w:r>
      <w:r w:rsidRPr="0037513A">
        <w:rPr>
          <w:spacing w:val="2"/>
        </w:rPr>
        <w:t>C</w:t>
      </w:r>
      <w:r w:rsidRPr="0037513A">
        <w:rPr>
          <w:spacing w:val="1"/>
        </w:rPr>
        <w:t>),</w:t>
      </w:r>
      <w:r w:rsidR="008F20E8" w:rsidRPr="0037513A">
        <w:rPr>
          <w:spacing w:val="1"/>
        </w:rPr>
        <w:t xml:space="preserve"> </w:t>
      </w:r>
      <w:r w:rsidRPr="0037513A">
        <w:rPr>
          <w:spacing w:val="2"/>
        </w:rPr>
        <w:t>116</w:t>
      </w:r>
      <w:r w:rsidRPr="0037513A">
        <w:rPr>
          <w:spacing w:val="1"/>
        </w:rPr>
        <w:t>.</w:t>
      </w:r>
      <w:r w:rsidRPr="0037513A">
        <w:t>9</w:t>
      </w:r>
      <w:r w:rsidRPr="0037513A">
        <w:rPr>
          <w:spacing w:val="34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A</w:t>
      </w:r>
      <w:r w:rsidRPr="0037513A">
        <w:rPr>
          <w:spacing w:val="1"/>
          <w:w w:val="103"/>
        </w:rPr>
        <w:t>r-</w:t>
      </w:r>
      <w:r w:rsidRPr="0037513A">
        <w:rPr>
          <w:spacing w:val="2"/>
          <w:w w:val="103"/>
        </w:rPr>
        <w:t>C)</w:t>
      </w:r>
      <w:r w:rsidR="00B95FA3" w:rsidRPr="0037513A">
        <w:rPr>
          <w:spacing w:val="2"/>
          <w:w w:val="103"/>
        </w:rPr>
        <w:t>.</w:t>
      </w:r>
    </w:p>
    <w:p w:rsidR="0086063B" w:rsidRPr="0037513A" w:rsidRDefault="0086063B" w:rsidP="0086063B">
      <w:pPr>
        <w:spacing w:line="240" w:lineRule="exact"/>
        <w:ind w:right="86"/>
        <w:jc w:val="both"/>
      </w:pPr>
    </w:p>
    <w:p w:rsidR="0086063B" w:rsidRPr="0037513A" w:rsidRDefault="00E26126" w:rsidP="0086063B">
      <w:pPr>
        <w:spacing w:line="240" w:lineRule="exact"/>
        <w:ind w:right="86"/>
        <w:jc w:val="both"/>
      </w:pPr>
      <w:r w:rsidRPr="0037513A">
        <w:rPr>
          <w:b/>
          <w:spacing w:val="2"/>
        </w:rPr>
        <w:t>An</w:t>
      </w:r>
      <w:r w:rsidRPr="0037513A">
        <w:rPr>
          <w:b/>
          <w:spacing w:val="1"/>
        </w:rPr>
        <w:t>ti</w:t>
      </w:r>
      <w:r w:rsidRPr="0037513A">
        <w:rPr>
          <w:b/>
          <w:spacing w:val="3"/>
        </w:rPr>
        <w:t>m</w:t>
      </w:r>
      <w:r w:rsidRPr="0037513A">
        <w:rPr>
          <w:b/>
          <w:spacing w:val="1"/>
        </w:rPr>
        <w:t>icr</w:t>
      </w:r>
      <w:r w:rsidRPr="0037513A">
        <w:rPr>
          <w:b/>
          <w:spacing w:val="2"/>
        </w:rPr>
        <w:t>ob</w:t>
      </w:r>
      <w:r w:rsidRPr="0037513A">
        <w:rPr>
          <w:b/>
          <w:spacing w:val="1"/>
        </w:rPr>
        <w:t>i</w:t>
      </w:r>
      <w:r w:rsidRPr="0037513A">
        <w:rPr>
          <w:b/>
          <w:spacing w:val="2"/>
        </w:rPr>
        <w:t>a</w:t>
      </w:r>
      <w:r w:rsidRPr="0037513A">
        <w:rPr>
          <w:b/>
        </w:rPr>
        <w:t>l</w:t>
      </w:r>
      <w:r w:rsidR="0086063B" w:rsidRPr="0037513A">
        <w:rPr>
          <w:b/>
          <w:spacing w:val="37"/>
        </w:rPr>
        <w:t xml:space="preserve"> </w:t>
      </w:r>
      <w:r w:rsidRPr="0037513A">
        <w:rPr>
          <w:b/>
          <w:spacing w:val="2"/>
          <w:w w:val="103"/>
        </w:rPr>
        <w:t>a</w:t>
      </w:r>
      <w:r w:rsidRPr="0037513A">
        <w:rPr>
          <w:b/>
          <w:spacing w:val="1"/>
          <w:w w:val="103"/>
        </w:rPr>
        <w:t>cti</w:t>
      </w:r>
      <w:r w:rsidRPr="0037513A">
        <w:rPr>
          <w:b/>
          <w:spacing w:val="2"/>
          <w:w w:val="103"/>
        </w:rPr>
        <w:t>v</w:t>
      </w:r>
      <w:r w:rsidRPr="0037513A">
        <w:rPr>
          <w:b/>
          <w:spacing w:val="1"/>
          <w:w w:val="103"/>
        </w:rPr>
        <w:t>itie</w:t>
      </w:r>
      <w:r w:rsidRPr="0037513A">
        <w:rPr>
          <w:b/>
          <w:w w:val="103"/>
        </w:rPr>
        <w:t>s</w:t>
      </w:r>
    </w:p>
    <w:p w:rsidR="00EB2130" w:rsidRPr="0037513A" w:rsidRDefault="00E26126" w:rsidP="0086063B">
      <w:pPr>
        <w:spacing w:line="240" w:lineRule="exact"/>
        <w:ind w:right="86"/>
        <w:jc w:val="both"/>
      </w:pPr>
      <w:r w:rsidRPr="0037513A">
        <w:rPr>
          <w:spacing w:val="2"/>
        </w:rPr>
        <w:t>The</w:t>
      </w:r>
      <w:r w:rsidRPr="0037513A"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acteria</w:t>
      </w:r>
      <w:r w:rsidRPr="0037513A">
        <w:t xml:space="preserve">l and antifungal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ies of five new bisthioureas were tested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Pr="0037513A">
        <w:t xml:space="preserve">t </w:t>
      </w:r>
      <w:r w:rsidR="0054338E" w:rsidRPr="0037513A">
        <w:t>two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ra</w:t>
      </w:r>
      <w:r w:rsidRPr="0037513A">
        <w:rPr>
          <w:spacing w:val="4"/>
        </w:rPr>
        <w:t>m</w:t>
      </w:r>
      <w:r w:rsidRPr="0037513A">
        <w:rPr>
          <w:spacing w:val="1"/>
        </w:rPr>
        <w:t>-</w:t>
      </w:r>
      <w:r w:rsidRPr="0037513A">
        <w:rPr>
          <w:spacing w:val="2"/>
        </w:rPr>
        <w:t>po</w:t>
      </w:r>
      <w:r w:rsidRPr="0037513A">
        <w:rPr>
          <w:spacing w:val="1"/>
        </w:rPr>
        <w:t>siti</w:t>
      </w:r>
      <w:r w:rsidRPr="0037513A">
        <w:rPr>
          <w:spacing w:val="2"/>
        </w:rPr>
        <w:t>v</w:t>
      </w:r>
      <w:r w:rsidR="00B964CB" w:rsidRPr="0037513A">
        <w:t xml:space="preserve">e </w:t>
      </w:r>
      <w:r w:rsidRPr="0037513A">
        <w:rPr>
          <w:spacing w:val="2"/>
        </w:rPr>
        <w:t>b</w:t>
      </w:r>
      <w:r w:rsidRPr="0037513A">
        <w:rPr>
          <w:spacing w:val="1"/>
        </w:rPr>
        <w:t>acterias</w:t>
      </w:r>
      <w:r w:rsidRPr="0037513A">
        <w:t xml:space="preserve"> (</w:t>
      </w:r>
      <w:r w:rsidRPr="0037513A">
        <w:rPr>
          <w:i/>
          <w:spacing w:val="2"/>
        </w:rPr>
        <w:t>S</w:t>
      </w:r>
      <w:r w:rsidRPr="0037513A">
        <w:rPr>
          <w:i/>
          <w:spacing w:val="1"/>
        </w:rPr>
        <w:t>t</w:t>
      </w:r>
      <w:r w:rsidRPr="0037513A">
        <w:rPr>
          <w:i/>
          <w:spacing w:val="2"/>
        </w:rPr>
        <w:t>aph</w:t>
      </w:r>
      <w:r w:rsidRPr="0037513A">
        <w:rPr>
          <w:i/>
          <w:spacing w:val="1"/>
        </w:rPr>
        <w:t>yl</w:t>
      </w:r>
      <w:r w:rsidRPr="0037513A">
        <w:rPr>
          <w:i/>
          <w:spacing w:val="2"/>
        </w:rPr>
        <w:t>o</w:t>
      </w:r>
      <w:r w:rsidRPr="0037513A">
        <w:rPr>
          <w:i/>
          <w:spacing w:val="1"/>
        </w:rPr>
        <w:t>c</w:t>
      </w:r>
      <w:r w:rsidRPr="0037513A">
        <w:rPr>
          <w:i/>
          <w:spacing w:val="2"/>
        </w:rPr>
        <w:t>o</w:t>
      </w:r>
      <w:r w:rsidRPr="0037513A">
        <w:rPr>
          <w:i/>
          <w:spacing w:val="1"/>
        </w:rPr>
        <w:t>cc</w:t>
      </w:r>
      <w:r w:rsidRPr="0037513A">
        <w:rPr>
          <w:i/>
          <w:spacing w:val="2"/>
        </w:rPr>
        <w:t>u</w:t>
      </w:r>
      <w:r w:rsidR="0054338E" w:rsidRPr="0037513A">
        <w:rPr>
          <w:i/>
        </w:rPr>
        <w:t xml:space="preserve">s </w:t>
      </w:r>
      <w:r w:rsidRPr="0037513A">
        <w:rPr>
          <w:i/>
          <w:spacing w:val="2"/>
        </w:rPr>
        <w:t>Au</w:t>
      </w:r>
      <w:r w:rsidRPr="0037513A">
        <w:rPr>
          <w:i/>
          <w:spacing w:val="1"/>
        </w:rPr>
        <w:t>re</w:t>
      </w:r>
      <w:r w:rsidRPr="0037513A">
        <w:rPr>
          <w:i/>
          <w:spacing w:val="2"/>
        </w:rPr>
        <w:t>u</w:t>
      </w:r>
      <w:r w:rsidRPr="0037513A">
        <w:rPr>
          <w:i/>
        </w:rPr>
        <w:t>s</w:t>
      </w:r>
      <w:r w:rsidR="0054338E" w:rsidRPr="0037513A">
        <w:rPr>
          <w:i/>
        </w:rPr>
        <w:t xml:space="preserve">, </w:t>
      </w:r>
      <w:r w:rsidRPr="0037513A">
        <w:rPr>
          <w:i/>
          <w:spacing w:val="2"/>
        </w:rPr>
        <w:t>Ba</w:t>
      </w:r>
      <w:r w:rsidRPr="0037513A">
        <w:rPr>
          <w:i/>
          <w:spacing w:val="1"/>
        </w:rPr>
        <w:t>cill</w:t>
      </w:r>
      <w:r w:rsidRPr="0037513A">
        <w:rPr>
          <w:i/>
          <w:spacing w:val="2"/>
        </w:rPr>
        <w:t>u</w:t>
      </w:r>
      <w:r w:rsidRPr="0037513A">
        <w:rPr>
          <w:i/>
        </w:rPr>
        <w:t xml:space="preserve">s </w:t>
      </w:r>
      <w:r w:rsidRPr="0037513A">
        <w:rPr>
          <w:i/>
          <w:spacing w:val="2"/>
        </w:rPr>
        <w:t>Sub</w:t>
      </w:r>
      <w:r w:rsidRPr="0037513A">
        <w:rPr>
          <w:i/>
          <w:spacing w:val="1"/>
        </w:rPr>
        <w:t xml:space="preserve">tilis), </w:t>
      </w:r>
      <w:r w:rsidRPr="0037513A">
        <w:rPr>
          <w:spacing w:val="1"/>
        </w:rPr>
        <w:t xml:space="preserve">two </w:t>
      </w:r>
      <w:r w:rsidRPr="0037513A">
        <w:rPr>
          <w:spacing w:val="2"/>
        </w:rPr>
        <w:t>G</w:t>
      </w:r>
      <w:r w:rsidRPr="0037513A">
        <w:rPr>
          <w:spacing w:val="1"/>
        </w:rPr>
        <w:t>ra</w:t>
      </w:r>
      <w:r w:rsidRPr="0037513A">
        <w:rPr>
          <w:spacing w:val="2"/>
        </w:rPr>
        <w:t>m</w:t>
      </w:r>
      <w:r w:rsidRPr="0037513A">
        <w:rPr>
          <w:spacing w:val="1"/>
        </w:rPr>
        <w:t>-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g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t xml:space="preserve">e </w:t>
      </w:r>
      <w:r w:rsidRPr="0037513A">
        <w:rPr>
          <w:spacing w:val="2"/>
        </w:rPr>
        <w:t>b</w:t>
      </w:r>
      <w:r w:rsidRPr="0037513A">
        <w:rPr>
          <w:spacing w:val="1"/>
        </w:rPr>
        <w:t>acteri</w:t>
      </w:r>
      <w:r w:rsidRPr="0037513A">
        <w:t>as</w:t>
      </w:r>
      <w:r w:rsidRPr="0037513A">
        <w:rPr>
          <w:spacing w:val="36"/>
        </w:rPr>
        <w:t xml:space="preserve"> </w:t>
      </w:r>
      <w:r w:rsidRPr="0037513A">
        <w:rPr>
          <w:i/>
          <w:spacing w:val="1"/>
        </w:rPr>
        <w:t>(</w:t>
      </w:r>
      <w:r w:rsidRPr="0037513A">
        <w:rPr>
          <w:i/>
          <w:spacing w:val="2"/>
        </w:rPr>
        <w:t>E</w:t>
      </w:r>
      <w:r w:rsidRPr="0037513A">
        <w:rPr>
          <w:i/>
          <w:spacing w:val="1"/>
        </w:rPr>
        <w:t>sc</w:t>
      </w:r>
      <w:r w:rsidRPr="0037513A">
        <w:rPr>
          <w:i/>
          <w:spacing w:val="2"/>
        </w:rPr>
        <w:t>h</w:t>
      </w:r>
      <w:r w:rsidRPr="0037513A">
        <w:rPr>
          <w:i/>
          <w:spacing w:val="1"/>
        </w:rPr>
        <w:t>eric</w:t>
      </w:r>
      <w:r w:rsidRPr="0037513A">
        <w:rPr>
          <w:i/>
          <w:spacing w:val="2"/>
        </w:rPr>
        <w:t>h</w:t>
      </w:r>
      <w:r w:rsidRPr="0037513A">
        <w:rPr>
          <w:i/>
          <w:spacing w:val="1"/>
        </w:rPr>
        <w:t>i</w:t>
      </w:r>
      <w:r w:rsidRPr="0037513A">
        <w:rPr>
          <w:i/>
        </w:rPr>
        <w:t xml:space="preserve">a </w:t>
      </w:r>
      <w:r w:rsidRPr="0037513A">
        <w:rPr>
          <w:i/>
          <w:spacing w:val="2"/>
        </w:rPr>
        <w:t>Co</w:t>
      </w:r>
      <w:r w:rsidRPr="0037513A">
        <w:rPr>
          <w:i/>
          <w:spacing w:val="1"/>
        </w:rPr>
        <w:t>l</w:t>
      </w:r>
      <w:r w:rsidRPr="0037513A">
        <w:rPr>
          <w:i/>
        </w:rPr>
        <w:t>i</w:t>
      </w:r>
      <w:r w:rsidRPr="0037513A">
        <w:rPr>
          <w:i/>
          <w:spacing w:val="27"/>
        </w:rPr>
        <w:t xml:space="preserve"> </w:t>
      </w:r>
      <w:r w:rsidRPr="0037513A">
        <w:rPr>
          <w:i/>
          <w:spacing w:val="2"/>
          <w:w w:val="103"/>
        </w:rPr>
        <w:t>an</w:t>
      </w:r>
      <w:r w:rsidRPr="0037513A">
        <w:rPr>
          <w:i/>
          <w:w w:val="103"/>
        </w:rPr>
        <w:t xml:space="preserve">d </w:t>
      </w:r>
      <w:r w:rsidRPr="0037513A">
        <w:rPr>
          <w:i/>
          <w:spacing w:val="2"/>
        </w:rPr>
        <w:t>Sa</w:t>
      </w:r>
      <w:r w:rsidRPr="0037513A">
        <w:rPr>
          <w:i/>
          <w:spacing w:val="1"/>
        </w:rPr>
        <w:t>l</w:t>
      </w:r>
      <w:r w:rsidRPr="0037513A">
        <w:rPr>
          <w:i/>
          <w:spacing w:val="2"/>
        </w:rPr>
        <w:t>mon</w:t>
      </w:r>
      <w:r w:rsidRPr="0037513A">
        <w:rPr>
          <w:i/>
          <w:spacing w:val="1"/>
        </w:rPr>
        <w:t>ell</w:t>
      </w:r>
      <w:r w:rsidRPr="0037513A">
        <w:rPr>
          <w:i/>
        </w:rPr>
        <w:t xml:space="preserve">a </w:t>
      </w:r>
      <w:r w:rsidRPr="0037513A">
        <w:rPr>
          <w:i/>
          <w:spacing w:val="2"/>
        </w:rPr>
        <w:t>T</w:t>
      </w:r>
      <w:r w:rsidRPr="0037513A">
        <w:rPr>
          <w:i/>
          <w:spacing w:val="1"/>
        </w:rPr>
        <w:t>y</w:t>
      </w:r>
      <w:r w:rsidRPr="0037513A">
        <w:rPr>
          <w:i/>
          <w:spacing w:val="2"/>
        </w:rPr>
        <w:t>ph</w:t>
      </w:r>
      <w:r w:rsidRPr="0037513A">
        <w:rPr>
          <w:i/>
          <w:spacing w:val="1"/>
        </w:rPr>
        <w:t>i</w:t>
      </w:r>
      <w:r w:rsidRPr="0037513A">
        <w:rPr>
          <w:i/>
        </w:rPr>
        <w:t>)</w:t>
      </w:r>
      <w:r w:rsidRPr="0037513A">
        <w:rPr>
          <w:i/>
          <w:spacing w:val="1"/>
        </w:rPr>
        <w:t xml:space="preserve"> </w:t>
      </w:r>
      <w:r w:rsidRPr="0037513A">
        <w:rPr>
          <w:spacing w:val="1"/>
        </w:rPr>
        <w:t>and single fungal strain</w:t>
      </w:r>
      <w:r w:rsidRPr="0037513A">
        <w:rPr>
          <w:i/>
          <w:spacing w:val="1"/>
        </w:rPr>
        <w:t xml:space="preserve"> - </w:t>
      </w:r>
      <w:r w:rsidRPr="0037513A">
        <w:rPr>
          <w:i/>
          <w:spacing w:val="2"/>
        </w:rPr>
        <w:t>A</w:t>
      </w:r>
      <w:r w:rsidRPr="0037513A">
        <w:rPr>
          <w:i/>
          <w:spacing w:val="1"/>
        </w:rPr>
        <w:t>s</w:t>
      </w:r>
      <w:r w:rsidRPr="0037513A">
        <w:rPr>
          <w:i/>
          <w:spacing w:val="2"/>
        </w:rPr>
        <w:t>p</w:t>
      </w:r>
      <w:r w:rsidRPr="0037513A">
        <w:rPr>
          <w:i/>
          <w:spacing w:val="1"/>
        </w:rPr>
        <w:t>er</w:t>
      </w:r>
      <w:r w:rsidRPr="0037513A">
        <w:rPr>
          <w:i/>
          <w:spacing w:val="2"/>
        </w:rPr>
        <w:t>g</w:t>
      </w:r>
      <w:r w:rsidRPr="0037513A">
        <w:rPr>
          <w:i/>
          <w:spacing w:val="1"/>
        </w:rPr>
        <w:t>ill</w:t>
      </w:r>
      <w:r w:rsidRPr="0037513A">
        <w:rPr>
          <w:i/>
          <w:spacing w:val="2"/>
        </w:rPr>
        <w:t>u</w:t>
      </w:r>
      <w:r w:rsidRPr="0037513A">
        <w:rPr>
          <w:i/>
        </w:rPr>
        <w:t xml:space="preserve">s </w:t>
      </w:r>
      <w:r w:rsidRPr="0037513A">
        <w:rPr>
          <w:i/>
          <w:spacing w:val="2"/>
        </w:rPr>
        <w:t>N</w:t>
      </w:r>
      <w:r w:rsidRPr="0037513A">
        <w:rPr>
          <w:i/>
          <w:spacing w:val="1"/>
        </w:rPr>
        <w:t>i</w:t>
      </w:r>
      <w:r w:rsidRPr="0037513A">
        <w:rPr>
          <w:i/>
          <w:spacing w:val="2"/>
        </w:rPr>
        <w:t>g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r</w:t>
      </w:r>
      <w:r w:rsidRPr="0037513A">
        <w:t xml:space="preserve"> using disc diffusion method.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S</w:t>
      </w:r>
      <w:r w:rsidRPr="0037513A">
        <w:rPr>
          <w:spacing w:val="1"/>
        </w:rPr>
        <w:t>tre</w:t>
      </w:r>
      <w:r w:rsidRPr="0037513A">
        <w:rPr>
          <w:spacing w:val="2"/>
        </w:rPr>
        <w:t>p</w:t>
      </w:r>
      <w:r w:rsidRPr="0037513A">
        <w:rPr>
          <w:spacing w:val="1"/>
        </w:rPr>
        <w:t>t</w:t>
      </w:r>
      <w:r w:rsidRPr="0037513A">
        <w:rPr>
          <w:spacing w:val="2"/>
        </w:rPr>
        <w:t>omy</w:t>
      </w:r>
      <w:r w:rsidRPr="0037513A">
        <w:rPr>
          <w:spacing w:val="1"/>
        </w:rPr>
        <w:t>ci</w:t>
      </w:r>
      <w:r w:rsidRPr="0037513A">
        <w:t>n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="00B964CB" w:rsidRPr="0037513A">
        <w:rPr>
          <w:spacing w:val="2"/>
        </w:rPr>
        <w:t>K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a</w:t>
      </w:r>
      <w:r w:rsidRPr="0037513A">
        <w:rPr>
          <w:spacing w:val="2"/>
        </w:rPr>
        <w:t>my</w:t>
      </w:r>
      <w:r w:rsidRPr="0037513A">
        <w:rPr>
          <w:spacing w:val="1"/>
        </w:rPr>
        <w:t>ci</w:t>
      </w:r>
      <w:r w:rsidRPr="0037513A">
        <w:t>n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15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>d</w:t>
      </w:r>
      <w:r w:rsidRPr="0037513A">
        <w:rPr>
          <w:spacing w:val="14"/>
        </w:rPr>
        <w:t xml:space="preserve"> 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po</w:t>
      </w:r>
      <w:r w:rsidRPr="0037513A">
        <w:rPr>
          <w:spacing w:val="1"/>
        </w:rPr>
        <w:t>siti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22"/>
        </w:rPr>
        <w:t xml:space="preserve"> </w:t>
      </w:r>
      <w:r w:rsidRPr="0037513A">
        <w:rPr>
          <w:spacing w:val="1"/>
          <w:w w:val="103"/>
        </w:rPr>
        <w:t>c</w:t>
      </w:r>
      <w:r w:rsidRPr="0037513A">
        <w:rPr>
          <w:spacing w:val="2"/>
          <w:w w:val="103"/>
        </w:rPr>
        <w:t>on</w:t>
      </w:r>
      <w:r w:rsidRPr="0037513A">
        <w:rPr>
          <w:spacing w:val="1"/>
          <w:w w:val="103"/>
        </w:rPr>
        <w:t>tr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ls (Table 1)</w:t>
      </w:r>
      <w:r w:rsidRPr="0037513A">
        <w:rPr>
          <w:w w:val="103"/>
        </w:rPr>
        <w:t>.</w:t>
      </w:r>
    </w:p>
    <w:p w:rsidR="0086063B" w:rsidRPr="0037513A" w:rsidRDefault="0086063B" w:rsidP="0086063B">
      <w:pPr>
        <w:spacing w:line="240" w:lineRule="exact"/>
        <w:ind w:right="86"/>
        <w:jc w:val="both"/>
      </w:pPr>
    </w:p>
    <w:p w:rsidR="006C7AA8" w:rsidRPr="0037513A" w:rsidRDefault="006C7AA8" w:rsidP="006C7AA8">
      <w:pPr>
        <w:spacing w:line="253" w:lineRule="auto"/>
        <w:ind w:right="87"/>
        <w:jc w:val="center"/>
        <w:rPr>
          <w:w w:val="103"/>
        </w:rPr>
      </w:pPr>
      <w:r w:rsidRPr="0037513A">
        <w:rPr>
          <w:spacing w:val="2"/>
        </w:rPr>
        <w:t>T</w:t>
      </w:r>
      <w:r w:rsidRPr="0037513A">
        <w:rPr>
          <w:spacing w:val="1"/>
        </w:rPr>
        <w:t>a</w:t>
      </w:r>
      <w:r w:rsidRPr="0037513A">
        <w:rPr>
          <w:spacing w:val="2"/>
        </w:rPr>
        <w:t>b</w:t>
      </w:r>
      <w:r w:rsidRPr="0037513A">
        <w:rPr>
          <w:spacing w:val="1"/>
        </w:rPr>
        <w:t>l</w:t>
      </w:r>
      <w:r w:rsidRPr="0037513A">
        <w:t>e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1</w:t>
      </w:r>
      <w:r w:rsidR="0086063B" w:rsidRPr="0037513A">
        <w:t xml:space="preserve">. </w:t>
      </w:r>
      <w:r w:rsidRPr="0037513A">
        <w:rPr>
          <w:spacing w:val="2"/>
        </w:rPr>
        <w:t>An</w:t>
      </w:r>
      <w:r w:rsidRPr="0037513A">
        <w:rPr>
          <w:spacing w:val="1"/>
        </w:rPr>
        <w:t>ti</w:t>
      </w:r>
      <w:r w:rsidRPr="0037513A">
        <w:rPr>
          <w:spacing w:val="3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>l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res</w:t>
      </w:r>
      <w:r w:rsidRPr="0037513A">
        <w:rPr>
          <w:spacing w:val="2"/>
        </w:rPr>
        <w:t>u</w:t>
      </w:r>
      <w:r w:rsidRPr="0037513A">
        <w:rPr>
          <w:spacing w:val="1"/>
        </w:rPr>
        <w:t>l</w:t>
      </w:r>
      <w:r w:rsidRPr="0037513A">
        <w:t>t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o</w:t>
      </w:r>
      <w:r w:rsidRPr="0037513A">
        <w:t>r</w:t>
      </w:r>
      <w:r w:rsidRPr="0037513A">
        <w:rPr>
          <w:spacing w:val="11"/>
        </w:rPr>
        <w:t xml:space="preserve"> five 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s</w:t>
      </w:r>
      <w:r w:rsidRPr="0037513A">
        <w:rPr>
          <w:spacing w:val="1"/>
        </w:rPr>
        <w:t>-t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31"/>
        </w:rPr>
        <w:t xml:space="preserve"> </w:t>
      </w:r>
      <w:r w:rsidRPr="0037513A">
        <w:rPr>
          <w:spacing w:val="1"/>
          <w:w w:val="103"/>
        </w:rPr>
        <w:t>c</w:t>
      </w:r>
      <w:r w:rsidRPr="0037513A">
        <w:rPr>
          <w:spacing w:val="2"/>
          <w:w w:val="103"/>
        </w:rPr>
        <w:t>ompound</w:t>
      </w:r>
      <w:r w:rsidRPr="0037513A">
        <w:rPr>
          <w:w w:val="103"/>
        </w:rPr>
        <w:t>s</w:t>
      </w:r>
    </w:p>
    <w:p w:rsidR="006C7AA8" w:rsidRPr="0037513A" w:rsidRDefault="006C7AA8" w:rsidP="0054338E">
      <w:pPr>
        <w:spacing w:line="253" w:lineRule="auto"/>
        <w:ind w:right="87"/>
        <w:jc w:val="both"/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03"/>
        <w:gridCol w:w="710"/>
        <w:gridCol w:w="679"/>
        <w:gridCol w:w="683"/>
        <w:gridCol w:w="640"/>
        <w:gridCol w:w="640"/>
        <w:gridCol w:w="648"/>
        <w:gridCol w:w="643"/>
        <w:gridCol w:w="678"/>
        <w:gridCol w:w="640"/>
        <w:gridCol w:w="653"/>
      </w:tblGrid>
      <w:tr w:rsidR="0086063B" w:rsidRPr="0037513A" w:rsidTr="00860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:rsidR="0086063B" w:rsidRPr="0037513A" w:rsidRDefault="0086063B" w:rsidP="00EA3B9D">
            <w:pPr>
              <w:spacing w:line="200" w:lineRule="exact"/>
              <w:jc w:val="center"/>
              <w:rPr>
                <w:color w:val="auto"/>
              </w:rPr>
            </w:pPr>
          </w:p>
          <w:p w:rsidR="0086063B" w:rsidRPr="0037513A" w:rsidRDefault="0086063B" w:rsidP="00EA3B9D">
            <w:pPr>
              <w:spacing w:line="200" w:lineRule="exact"/>
              <w:jc w:val="center"/>
              <w:rPr>
                <w:color w:val="auto"/>
              </w:rPr>
            </w:pPr>
          </w:p>
          <w:p w:rsidR="0086063B" w:rsidRPr="0037513A" w:rsidRDefault="0086063B" w:rsidP="00EA3B9D">
            <w:pPr>
              <w:spacing w:line="200" w:lineRule="exact"/>
              <w:jc w:val="center"/>
              <w:rPr>
                <w:color w:val="auto"/>
              </w:rPr>
            </w:pPr>
          </w:p>
          <w:p w:rsidR="0086063B" w:rsidRPr="0037513A" w:rsidRDefault="0086063B" w:rsidP="00EA3B9D">
            <w:pPr>
              <w:spacing w:line="200" w:lineRule="exact"/>
              <w:jc w:val="center"/>
              <w:rPr>
                <w:color w:val="auto"/>
              </w:rPr>
            </w:pPr>
          </w:p>
          <w:p w:rsidR="0086063B" w:rsidRPr="0037513A" w:rsidRDefault="0086063B" w:rsidP="00EA3B9D">
            <w:pPr>
              <w:spacing w:line="200" w:lineRule="exact"/>
              <w:jc w:val="center"/>
              <w:rPr>
                <w:color w:val="auto"/>
              </w:rPr>
            </w:pPr>
          </w:p>
          <w:p w:rsidR="0086063B" w:rsidRPr="0037513A" w:rsidRDefault="0086063B" w:rsidP="00EA3B9D">
            <w:pPr>
              <w:spacing w:line="200" w:lineRule="exact"/>
              <w:jc w:val="center"/>
              <w:rPr>
                <w:color w:val="auto"/>
              </w:rPr>
            </w:pPr>
            <w:r w:rsidRPr="0037513A">
              <w:rPr>
                <w:color w:val="auto"/>
              </w:rPr>
              <w:t>Compound</w:t>
            </w:r>
          </w:p>
        </w:tc>
        <w:tc>
          <w:tcPr>
            <w:tcW w:w="0" w:type="auto"/>
            <w:gridSpan w:val="10"/>
            <w:shd w:val="clear" w:color="auto" w:fill="auto"/>
          </w:tcPr>
          <w:p w:rsidR="0086063B" w:rsidRPr="0037513A" w:rsidRDefault="0086063B" w:rsidP="00EA3B9D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:rsidR="0086063B" w:rsidRPr="0037513A" w:rsidRDefault="0086063B" w:rsidP="0086063B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7513A">
              <w:rPr>
                <w:color w:val="auto"/>
              </w:rPr>
              <w:t>Bacteria Inhibition Zone (mm)</w:t>
            </w:r>
          </w:p>
          <w:p w:rsidR="0086063B" w:rsidRPr="0037513A" w:rsidRDefault="0086063B" w:rsidP="00EA3B9D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</w:tr>
      <w:tr w:rsidR="0086063B" w:rsidRPr="0037513A" w:rsidTr="0086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86063B" w:rsidRPr="0037513A" w:rsidRDefault="0086063B" w:rsidP="00EA3B9D">
            <w:pPr>
              <w:spacing w:line="200" w:lineRule="exact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86063B" w:rsidRPr="0037513A" w:rsidRDefault="0086063B" w:rsidP="0086063B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</w:rPr>
              <w:t xml:space="preserve">Concentration 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1"/>
                <w:w w:val="103"/>
              </w:rPr>
              <w:t>(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  <w:w w:val="103"/>
              </w:rPr>
              <w:t>µg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1"/>
                <w:w w:val="103"/>
              </w:rPr>
              <w:t>/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  <w:w w:val="103"/>
              </w:rPr>
              <w:t>d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1"/>
                <w:w w:val="103"/>
              </w:rPr>
              <w:t>isc</w:t>
            </w:r>
            <w:r w:rsidRPr="0037513A">
              <w:rPr>
                <w:rFonts w:asciiTheme="majorBidi" w:hAnsiTheme="majorBidi" w:cstheme="majorBidi"/>
                <w:b/>
                <w:color w:val="auto"/>
                <w:w w:val="103"/>
              </w:rPr>
              <w:t>)</w:t>
            </w:r>
          </w:p>
          <w:p w:rsidR="0086063B" w:rsidRPr="0037513A" w:rsidRDefault="0086063B" w:rsidP="0086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</w:p>
        </w:tc>
      </w:tr>
      <w:tr w:rsidR="0086063B" w:rsidRPr="0037513A" w:rsidTr="00860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</w:tcPr>
          <w:p w:rsidR="0086063B" w:rsidRPr="0037513A" w:rsidRDefault="0086063B" w:rsidP="00E26126">
            <w:pPr>
              <w:spacing w:line="200" w:lineRule="exact"/>
              <w:rPr>
                <w:color w:val="aut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63B" w:rsidRPr="0037513A" w:rsidRDefault="0086063B" w:rsidP="009D6D18">
            <w:pPr>
              <w:pStyle w:val="ListParagraph"/>
              <w:tabs>
                <w:tab w:val="left" w:pos="2678"/>
              </w:tabs>
              <w:spacing w:line="200" w:lineRule="exact"/>
              <w:ind w:left="119" w:righ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  <w:p w:rsidR="0086063B" w:rsidRPr="0037513A" w:rsidRDefault="0086063B" w:rsidP="009D6D18">
            <w:pPr>
              <w:pStyle w:val="ListParagraph"/>
              <w:tabs>
                <w:tab w:val="left" w:pos="2678"/>
              </w:tabs>
              <w:spacing w:line="200" w:lineRule="exact"/>
              <w:ind w:left="479" w:righ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  <w:r w:rsidRPr="0037513A">
              <w:rPr>
                <w:b/>
                <w:i/>
                <w:iCs/>
                <w:color w:val="auto"/>
                <w:w w:val="103"/>
              </w:rPr>
              <w:t>A.Niger</w:t>
            </w:r>
          </w:p>
          <w:p w:rsidR="0086063B" w:rsidRPr="0037513A" w:rsidRDefault="0086063B" w:rsidP="00D75D4D">
            <w:pPr>
              <w:pStyle w:val="ListParagraph"/>
              <w:tabs>
                <w:tab w:val="left" w:pos="2678"/>
              </w:tabs>
              <w:spacing w:line="200" w:lineRule="exact"/>
              <w:ind w:righ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63B" w:rsidRPr="0037513A" w:rsidRDefault="0086063B" w:rsidP="00745721">
            <w:pPr>
              <w:tabs>
                <w:tab w:val="left" w:pos="1535"/>
              </w:tabs>
              <w:spacing w:line="200" w:lineRule="exact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  <w:p w:rsidR="0086063B" w:rsidRPr="0037513A" w:rsidRDefault="0086063B" w:rsidP="009D6D18">
            <w:pPr>
              <w:pStyle w:val="ListParagraph"/>
              <w:tabs>
                <w:tab w:val="left" w:pos="1535"/>
              </w:tabs>
              <w:spacing w:line="200" w:lineRule="exact"/>
              <w:ind w:left="72"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  <w:r w:rsidRPr="0037513A">
              <w:rPr>
                <w:b/>
                <w:i/>
                <w:iCs/>
                <w:color w:val="auto"/>
                <w:w w:val="103"/>
              </w:rPr>
              <w:t>B.Subtilis</w:t>
            </w:r>
          </w:p>
          <w:p w:rsidR="0086063B" w:rsidRPr="0037513A" w:rsidRDefault="0086063B" w:rsidP="009D6D18">
            <w:pPr>
              <w:pStyle w:val="ListParagraph"/>
              <w:tabs>
                <w:tab w:val="left" w:pos="1535"/>
              </w:tabs>
              <w:spacing w:line="200" w:lineRule="exact"/>
              <w:ind w:left="0"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63B" w:rsidRPr="0037513A" w:rsidRDefault="0086063B" w:rsidP="00745721">
            <w:pPr>
              <w:spacing w:line="200" w:lineRule="exact"/>
              <w:ind w:right="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  <w:p w:rsidR="0086063B" w:rsidRPr="0037513A" w:rsidRDefault="0086063B" w:rsidP="00745721">
            <w:pPr>
              <w:spacing w:line="200" w:lineRule="exact"/>
              <w:ind w:right="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  <w:r w:rsidRPr="0037513A">
              <w:rPr>
                <w:b/>
                <w:i/>
                <w:iCs/>
                <w:color w:val="auto"/>
                <w:w w:val="103"/>
              </w:rPr>
              <w:t xml:space="preserve">S.Aureus </w:t>
            </w:r>
          </w:p>
          <w:p w:rsidR="0086063B" w:rsidRPr="0037513A" w:rsidRDefault="0086063B" w:rsidP="009D6D18">
            <w:pPr>
              <w:spacing w:line="200" w:lineRule="exact"/>
              <w:ind w:right="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63B" w:rsidRPr="0037513A" w:rsidRDefault="0086063B" w:rsidP="00745721">
            <w:pPr>
              <w:tabs>
                <w:tab w:val="left" w:pos="925"/>
                <w:tab w:val="left" w:pos="2365"/>
              </w:tabs>
              <w:spacing w:line="200" w:lineRule="exact"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  <w:p w:rsidR="0086063B" w:rsidRPr="0037513A" w:rsidRDefault="0086063B" w:rsidP="00745721">
            <w:pPr>
              <w:tabs>
                <w:tab w:val="left" w:pos="925"/>
                <w:tab w:val="left" w:pos="2365"/>
              </w:tabs>
              <w:spacing w:line="200" w:lineRule="exact"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  <w:r w:rsidRPr="0037513A">
              <w:rPr>
                <w:b/>
                <w:i/>
                <w:iCs/>
                <w:color w:val="auto"/>
                <w:w w:val="103"/>
              </w:rPr>
              <w:t>E.Coli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86063B" w:rsidRPr="0037513A" w:rsidRDefault="0086063B" w:rsidP="00745721">
            <w:pPr>
              <w:tabs>
                <w:tab w:val="left" w:pos="711"/>
              </w:tabs>
              <w:spacing w:line="200" w:lineRule="exact"/>
              <w:ind w:righ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</w:p>
          <w:p w:rsidR="0086063B" w:rsidRPr="0037513A" w:rsidRDefault="0086063B" w:rsidP="009D6D18">
            <w:pPr>
              <w:tabs>
                <w:tab w:val="left" w:pos="711"/>
              </w:tabs>
              <w:spacing w:line="200" w:lineRule="exact"/>
              <w:ind w:righ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  <w:w w:val="103"/>
              </w:rPr>
            </w:pPr>
            <w:r w:rsidRPr="0037513A">
              <w:rPr>
                <w:b/>
                <w:i/>
                <w:iCs/>
                <w:color w:val="auto"/>
                <w:w w:val="103"/>
              </w:rPr>
              <w:t>S.Typhi</w:t>
            </w:r>
          </w:p>
        </w:tc>
      </w:tr>
      <w:tr w:rsidR="0086063B" w:rsidRPr="0037513A" w:rsidTr="0086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E26126">
            <w:pPr>
              <w:spacing w:line="200" w:lineRule="exact"/>
              <w:rPr>
                <w:color w:val="auto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86063B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</w:rPr>
            </w:pPr>
            <w:r w:rsidRPr="0037513A">
              <w:rPr>
                <w:b/>
                <w:color w:val="auto"/>
                <w:w w:val="103"/>
              </w:rPr>
              <w:t>10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tabs>
                <w:tab w:val="left" w:pos="2197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30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D75D4D">
            <w:pPr>
              <w:tabs>
                <w:tab w:val="left" w:pos="612"/>
              </w:tabs>
              <w:spacing w:line="200" w:lineRule="exact"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10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30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10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30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10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spacing w:line="200" w:lineRule="exact"/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30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10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063B" w:rsidRPr="0037513A" w:rsidRDefault="0086063B" w:rsidP="00745721">
            <w:pPr>
              <w:spacing w:line="200" w:lineRule="exact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w w:val="103"/>
              </w:rPr>
            </w:pPr>
            <w:r w:rsidRPr="0037513A">
              <w:rPr>
                <w:b/>
                <w:color w:val="auto"/>
                <w:w w:val="103"/>
              </w:rPr>
              <w:t>30</w:t>
            </w:r>
            <w:r w:rsidRPr="0037513A">
              <w:rPr>
                <w:rFonts w:asciiTheme="majorBidi" w:hAnsiTheme="majorBidi" w:cstheme="majorBidi"/>
                <w:b/>
                <w:color w:val="auto"/>
                <w:spacing w:val="2"/>
              </w:rPr>
              <w:t>µ</w:t>
            </w:r>
            <w:r w:rsidRPr="0037513A">
              <w:rPr>
                <w:rFonts w:asciiTheme="majorBidi" w:hAnsiTheme="majorBidi" w:cstheme="majorBidi"/>
                <w:b/>
                <w:color w:val="auto"/>
              </w:rPr>
              <w:t>g</w:t>
            </w:r>
          </w:p>
        </w:tc>
      </w:tr>
      <w:tr w:rsidR="006B7B14" w:rsidRPr="0037513A" w:rsidTr="0086063B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EA3B9D">
            <w:pPr>
              <w:spacing w:line="200" w:lineRule="exact"/>
              <w:jc w:val="center"/>
              <w:rPr>
                <w:b w:val="0"/>
                <w:color w:val="auto"/>
              </w:rPr>
            </w:pPr>
          </w:p>
          <w:p w:rsidR="00D75D4D" w:rsidRPr="0037513A" w:rsidRDefault="00D75D4D" w:rsidP="0086063B">
            <w:pPr>
              <w:spacing w:line="200" w:lineRule="exact"/>
              <w:jc w:val="center"/>
              <w:rPr>
                <w:b w:val="0"/>
                <w:color w:val="auto"/>
              </w:rPr>
            </w:pPr>
            <w:r w:rsidRPr="0037513A">
              <w:rPr>
                <w:b w:val="0"/>
                <w:color w:val="auto"/>
              </w:rPr>
              <w:t>NA1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tabs>
                <w:tab w:val="left" w:pos="2197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tabs>
                <w:tab w:val="left" w:pos="2197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spacing w:line="200" w:lineRule="exact"/>
              <w:ind w:righ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spacing w:line="200" w:lineRule="exact"/>
              <w:ind w:righ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07312" w:rsidRPr="0037513A" w:rsidRDefault="00607312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</w:tcPr>
          <w:p w:rsidR="00607312" w:rsidRPr="0037513A" w:rsidRDefault="00607312" w:rsidP="00745721">
            <w:pPr>
              <w:spacing w:line="200" w:lineRule="exact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  <w:p w:rsidR="00D75D4D" w:rsidRPr="0037513A" w:rsidRDefault="00D75D4D" w:rsidP="00745721">
            <w:pPr>
              <w:spacing w:line="200" w:lineRule="exact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</w:tr>
      <w:tr w:rsidR="0086063B" w:rsidRPr="0037513A" w:rsidTr="0086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86063B">
            <w:pPr>
              <w:spacing w:line="200" w:lineRule="exact"/>
              <w:jc w:val="center"/>
              <w:rPr>
                <w:b w:val="0"/>
                <w:color w:val="auto"/>
              </w:rPr>
            </w:pPr>
            <w:r w:rsidRPr="0037513A">
              <w:rPr>
                <w:b w:val="0"/>
                <w:color w:val="auto"/>
              </w:rPr>
              <w:t>NA2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197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</w:tr>
      <w:tr w:rsidR="0086063B" w:rsidRPr="0037513A" w:rsidTr="00860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9D6D18" w:rsidRPr="0037513A" w:rsidRDefault="00D75D4D" w:rsidP="0086063B">
            <w:pPr>
              <w:spacing w:line="200" w:lineRule="exact"/>
              <w:jc w:val="center"/>
              <w:rPr>
                <w:b w:val="0"/>
                <w:color w:val="auto"/>
              </w:rPr>
            </w:pPr>
            <w:r w:rsidRPr="0037513A">
              <w:rPr>
                <w:b w:val="0"/>
                <w:color w:val="auto"/>
              </w:rPr>
              <w:t>NA3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197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</w:tr>
      <w:tr w:rsidR="0086063B" w:rsidRPr="0037513A" w:rsidTr="0086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86063B">
            <w:pPr>
              <w:spacing w:line="200" w:lineRule="exact"/>
              <w:jc w:val="center"/>
              <w:rPr>
                <w:b w:val="0"/>
                <w:color w:val="auto"/>
              </w:rPr>
            </w:pPr>
            <w:r w:rsidRPr="0037513A">
              <w:rPr>
                <w:b w:val="0"/>
                <w:color w:val="auto"/>
              </w:rPr>
              <w:t>NA4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197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</w:tr>
      <w:tr w:rsidR="0086063B" w:rsidRPr="0037513A" w:rsidTr="00860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EA3B9D">
            <w:pPr>
              <w:spacing w:line="200" w:lineRule="exact"/>
              <w:jc w:val="center"/>
              <w:rPr>
                <w:b w:val="0"/>
                <w:color w:val="auto"/>
              </w:rPr>
            </w:pPr>
            <w:r w:rsidRPr="0037513A">
              <w:rPr>
                <w:b w:val="0"/>
                <w:color w:val="auto"/>
              </w:rPr>
              <w:t>NA5</w:t>
            </w:r>
          </w:p>
          <w:p w:rsidR="00D75D4D" w:rsidRPr="0037513A" w:rsidRDefault="00D75D4D" w:rsidP="00D75D4D">
            <w:pPr>
              <w:spacing w:line="200" w:lineRule="exact"/>
              <w:rPr>
                <w:b w:val="0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197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6.5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8.0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9.0</w:t>
            </w:r>
          </w:p>
        </w:tc>
      </w:tr>
      <w:tr w:rsidR="0086063B" w:rsidRPr="0037513A" w:rsidTr="0086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86063B">
            <w:pPr>
              <w:spacing w:line="200" w:lineRule="exact"/>
              <w:rPr>
                <w:b w:val="0"/>
                <w:bCs w:val="0"/>
                <w:color w:val="auto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tabs>
                <w:tab w:val="left" w:pos="2229"/>
              </w:tabs>
              <w:spacing w:line="200" w:lineRule="exact"/>
              <w:ind w:right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tabs>
                <w:tab w:val="left" w:pos="2197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spacing w:line="200" w:lineRule="exact"/>
              <w:ind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spacing w:line="200" w:lineRule="exact"/>
              <w:ind w:right="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tabs>
                <w:tab w:val="left" w:pos="2345"/>
              </w:tabs>
              <w:spacing w:line="200" w:lineRule="exact"/>
              <w:ind w:righ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FA1" w:rsidRPr="0037513A" w:rsidRDefault="00D14FA1" w:rsidP="00745721">
            <w:pPr>
              <w:spacing w:line="200" w:lineRule="exact"/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shd w:val="clear" w:color="auto" w:fill="auto"/>
          </w:tcPr>
          <w:p w:rsidR="00D14FA1" w:rsidRPr="0037513A" w:rsidRDefault="00D14FA1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  <w:tc>
          <w:tcPr>
            <w:tcW w:w="0" w:type="auto"/>
            <w:shd w:val="clear" w:color="auto" w:fill="auto"/>
          </w:tcPr>
          <w:p w:rsidR="00D14FA1" w:rsidRPr="0037513A" w:rsidRDefault="00D14FA1" w:rsidP="00745721">
            <w:pPr>
              <w:spacing w:line="200" w:lineRule="exact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</w:p>
        </w:tc>
      </w:tr>
      <w:tr w:rsidR="00D75D4D" w:rsidRPr="0037513A" w:rsidTr="0086063B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:rsidR="0086063B" w:rsidRPr="0037513A" w:rsidRDefault="00D75D4D" w:rsidP="0086063B">
            <w:pPr>
              <w:tabs>
                <w:tab w:val="left" w:pos="1354"/>
              </w:tabs>
              <w:spacing w:line="200" w:lineRule="exact"/>
              <w:ind w:right="72"/>
              <w:rPr>
                <w:rFonts w:asciiTheme="majorBidi" w:hAnsiTheme="majorBidi" w:cstheme="majorBidi"/>
                <w:b w:val="0"/>
                <w:color w:val="auto"/>
                <w:w w:val="103"/>
              </w:rPr>
            </w:pP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</w:rPr>
              <w:t>S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1"/>
              </w:rPr>
              <w:t>tre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</w:rPr>
              <w:t>p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1"/>
              </w:rPr>
              <w:t>t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</w:rPr>
              <w:t>o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3"/>
              </w:rPr>
              <w:t>m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</w:rPr>
              <w:t>y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1"/>
              </w:rPr>
              <w:t>ci</w:t>
            </w:r>
            <w:r w:rsidRPr="0037513A">
              <w:rPr>
                <w:rFonts w:asciiTheme="majorBidi" w:hAnsiTheme="majorBidi" w:cstheme="majorBidi"/>
                <w:b w:val="0"/>
                <w:color w:val="auto"/>
              </w:rPr>
              <w:t>n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37"/>
              </w:rPr>
              <w:t xml:space="preserve"> 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  <w:w w:val="103"/>
              </w:rPr>
              <w:t>10µ</w:t>
            </w:r>
            <w:r w:rsidR="0086063B" w:rsidRPr="0037513A">
              <w:rPr>
                <w:rFonts w:asciiTheme="majorBidi" w:hAnsiTheme="majorBidi" w:cstheme="majorBidi"/>
                <w:b w:val="0"/>
                <w:color w:val="auto"/>
                <w:w w:val="103"/>
              </w:rPr>
              <w:t>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197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12.0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18.0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16.0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18.0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18.0</w:t>
            </w:r>
          </w:p>
        </w:tc>
      </w:tr>
      <w:tr w:rsidR="00D75D4D" w:rsidRPr="0037513A" w:rsidTr="0086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D75D4D" w:rsidRPr="0037513A" w:rsidRDefault="00D75D4D" w:rsidP="0086063B">
            <w:pPr>
              <w:spacing w:line="200" w:lineRule="exact"/>
              <w:ind w:right="72"/>
              <w:rPr>
                <w:rFonts w:asciiTheme="majorBidi" w:hAnsiTheme="majorBidi" w:cstheme="majorBidi"/>
                <w:b w:val="0"/>
                <w:color w:val="auto"/>
                <w:w w:val="103"/>
              </w:rPr>
            </w:pP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</w:rPr>
              <w:t>K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1"/>
              </w:rPr>
              <w:t>i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</w:rPr>
              <w:t>na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3"/>
              </w:rPr>
              <w:t>m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</w:rPr>
              <w:t>yc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1"/>
              </w:rPr>
              <w:t>i</w:t>
            </w:r>
            <w:r w:rsidRPr="0037513A">
              <w:rPr>
                <w:rFonts w:asciiTheme="majorBidi" w:hAnsiTheme="majorBidi" w:cstheme="majorBidi"/>
                <w:b w:val="0"/>
                <w:color w:val="auto"/>
              </w:rPr>
              <w:t>n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31"/>
              </w:rPr>
              <w:t xml:space="preserve"> </w:t>
            </w:r>
            <w:r w:rsidRPr="0037513A">
              <w:rPr>
                <w:rFonts w:asciiTheme="majorBidi" w:hAnsiTheme="majorBidi" w:cstheme="majorBidi"/>
                <w:b w:val="0"/>
                <w:color w:val="auto"/>
                <w:spacing w:val="2"/>
                <w:w w:val="103"/>
              </w:rPr>
              <w:t>30µ</w:t>
            </w:r>
            <w:r w:rsidRPr="0037513A">
              <w:rPr>
                <w:rFonts w:asciiTheme="majorBidi" w:hAnsiTheme="majorBidi" w:cstheme="majorBidi"/>
                <w:b w:val="0"/>
                <w:color w:val="auto"/>
                <w:w w:val="103"/>
              </w:rPr>
              <w:t>g</w:t>
            </w:r>
          </w:p>
        </w:tc>
        <w:tc>
          <w:tcPr>
            <w:tcW w:w="0" w:type="auto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197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22.0</w:t>
            </w:r>
          </w:p>
        </w:tc>
        <w:tc>
          <w:tcPr>
            <w:tcW w:w="0" w:type="auto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20.0</w:t>
            </w:r>
          </w:p>
        </w:tc>
        <w:tc>
          <w:tcPr>
            <w:tcW w:w="0" w:type="auto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D75D4D" w:rsidRPr="0037513A" w:rsidRDefault="00D75D4D" w:rsidP="00745721">
            <w:pPr>
              <w:tabs>
                <w:tab w:val="left" w:pos="2340"/>
              </w:tabs>
              <w:spacing w:line="200" w:lineRule="exact"/>
              <w:ind w:right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20.0</w:t>
            </w:r>
          </w:p>
        </w:tc>
        <w:tc>
          <w:tcPr>
            <w:tcW w:w="0" w:type="auto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24.0</w:t>
            </w:r>
          </w:p>
        </w:tc>
        <w:tc>
          <w:tcPr>
            <w:tcW w:w="0" w:type="auto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D75D4D" w:rsidRPr="0037513A" w:rsidRDefault="00D75D4D" w:rsidP="00745721">
            <w:pPr>
              <w:spacing w:line="200" w:lineRule="exact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w w:val="103"/>
              </w:rPr>
            </w:pPr>
            <w:r w:rsidRPr="0037513A">
              <w:rPr>
                <w:color w:val="auto"/>
                <w:w w:val="103"/>
              </w:rPr>
              <w:t>24.0</w:t>
            </w:r>
          </w:p>
        </w:tc>
      </w:tr>
    </w:tbl>
    <w:p w:rsidR="00E26126" w:rsidRPr="0037513A" w:rsidRDefault="00E26126" w:rsidP="00E26126">
      <w:pPr>
        <w:spacing w:before="2" w:line="260" w:lineRule="exact"/>
        <w:rPr>
          <w:rFonts w:asciiTheme="majorBidi" w:hAnsiTheme="majorBidi" w:cstheme="majorBidi"/>
        </w:rPr>
        <w:sectPr w:rsidR="00E26126" w:rsidRPr="0037513A" w:rsidSect="006B7B14">
          <w:pgSz w:w="11907" w:h="16839" w:code="9"/>
          <w:pgMar w:top="1440" w:right="1440" w:bottom="1440" w:left="1440" w:header="0" w:footer="1007" w:gutter="0"/>
          <w:cols w:space="720"/>
          <w:docGrid w:linePitch="272"/>
        </w:sectPr>
      </w:pPr>
    </w:p>
    <w:p w:rsidR="00E26126" w:rsidRPr="0037513A" w:rsidRDefault="00E26126" w:rsidP="00E26126"/>
    <w:p w:rsidR="0086063B" w:rsidRPr="0037513A" w:rsidRDefault="00E26126" w:rsidP="0086063B">
      <w:pPr>
        <w:spacing w:line="253" w:lineRule="auto"/>
        <w:ind w:right="88"/>
        <w:jc w:val="both"/>
        <w:rPr>
          <w:spacing w:val="1"/>
        </w:rPr>
      </w:pPr>
      <w:r w:rsidRPr="0037513A">
        <w:t xml:space="preserve">Unfortunately, </w:t>
      </w:r>
      <w:r w:rsidRPr="0037513A">
        <w:rPr>
          <w:spacing w:val="1"/>
        </w:rPr>
        <w:t>tested</w:t>
      </w:r>
      <w:r w:rsidR="00FB1545" w:rsidRPr="0037513A">
        <w:rPr>
          <w:spacing w:val="1"/>
        </w:rPr>
        <w:t xml:space="preserve"> compounds </w:t>
      </w:r>
      <w:r w:rsidRPr="0037513A">
        <w:rPr>
          <w:spacing w:val="2"/>
        </w:rPr>
        <w:t>did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no</w:t>
      </w:r>
      <w:r w:rsidRPr="0037513A">
        <w:t>t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is</w:t>
      </w:r>
      <w:r w:rsidRPr="0037513A">
        <w:rPr>
          <w:spacing w:val="2"/>
        </w:rPr>
        <w:t>p</w:t>
      </w:r>
      <w:r w:rsidRPr="0037513A">
        <w:rPr>
          <w:spacing w:val="1"/>
        </w:rPr>
        <w:t>la</w:t>
      </w:r>
      <w:r w:rsidRPr="0037513A">
        <w:rPr>
          <w:spacing w:val="2"/>
        </w:rPr>
        <w:t>y</w:t>
      </w:r>
      <w:r w:rsidRPr="0037513A">
        <w:t xml:space="preserve"> </w:t>
      </w:r>
      <w:r w:rsidRPr="0037513A">
        <w:rPr>
          <w:spacing w:val="1"/>
          <w:w w:val="103"/>
        </w:rPr>
        <w:t xml:space="preserve">a </w:t>
      </w:r>
      <w:r w:rsidRPr="0037513A">
        <w:rPr>
          <w:spacing w:val="2"/>
          <w:w w:val="103"/>
        </w:rPr>
        <w:t xml:space="preserve">remarkable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 xml:space="preserve">y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="0086063B" w:rsidRPr="0037513A">
        <w:t>t both type of bacteria</w:t>
      </w:r>
      <w:r w:rsidRPr="0037513A">
        <w:t xml:space="preserve"> and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ung</w:t>
      </w:r>
      <w:r w:rsidRPr="0037513A">
        <w:t xml:space="preserve">i. </w:t>
      </w:r>
      <w:r w:rsidRPr="0037513A">
        <w:rPr>
          <w:spacing w:val="1"/>
        </w:rPr>
        <w:t>Nevertheless, compound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NA</w:t>
      </w:r>
      <w:r w:rsidRPr="0037513A">
        <w:t>5</w:t>
      </w:r>
      <w:r w:rsidRPr="0037513A">
        <w:rPr>
          <w:spacing w:val="7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t>d valuable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nh</w:t>
      </w:r>
      <w:r w:rsidRPr="0037513A">
        <w:rPr>
          <w:spacing w:val="1"/>
        </w:rPr>
        <w:t>i</w:t>
      </w:r>
      <w:r w:rsidRPr="0037513A">
        <w:rPr>
          <w:spacing w:val="2"/>
        </w:rPr>
        <w:t>b</w:t>
      </w:r>
      <w:r w:rsidRPr="0037513A">
        <w:rPr>
          <w:spacing w:val="1"/>
        </w:rPr>
        <w:t>it</w:t>
      </w:r>
      <w:r w:rsidRPr="0037513A">
        <w:rPr>
          <w:spacing w:val="2"/>
        </w:rPr>
        <w:t>o</w:t>
      </w:r>
      <w:r w:rsidRPr="0037513A">
        <w:rPr>
          <w:spacing w:val="1"/>
        </w:rPr>
        <w:t>r</w:t>
      </w:r>
      <w:r w:rsidRPr="0037513A">
        <w:t>y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rPr>
          <w:spacing w:val="2"/>
        </w:rPr>
        <w:t>y</w:t>
      </w:r>
      <w:r w:rsidRPr="0037513A">
        <w:t>.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4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</w:t>
      </w:r>
      <w:r w:rsidRPr="0037513A">
        <w:t>e</w:t>
      </w:r>
      <w:r w:rsidRPr="0037513A">
        <w:rPr>
          <w:spacing w:val="7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gh</w:t>
      </w:r>
      <w:r w:rsidRPr="0037513A">
        <w:t>t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b</w:t>
      </w:r>
      <w:r w:rsidRPr="0037513A">
        <w:t>e</w:t>
      </w:r>
      <w:r w:rsidRPr="0037513A">
        <w:rPr>
          <w:spacing w:val="1"/>
        </w:rPr>
        <w:t xml:space="preserve"> attri</w:t>
      </w:r>
      <w:r w:rsidRPr="0037513A">
        <w:rPr>
          <w:spacing w:val="2"/>
        </w:rPr>
        <w:t>bu</w:t>
      </w:r>
      <w:r w:rsidRPr="0037513A">
        <w:rPr>
          <w:spacing w:val="1"/>
        </w:rPr>
        <w:t>te</w:t>
      </w:r>
      <w:r w:rsidRPr="0037513A">
        <w:t>d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t</w:t>
      </w:r>
      <w:r w:rsidRPr="0037513A">
        <w:t xml:space="preserve">o 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h</w:t>
      </w:r>
      <w:r w:rsidRPr="0037513A">
        <w:rPr>
          <w:w w:val="103"/>
        </w:rPr>
        <w:t xml:space="preserve">e </w:t>
      </w:r>
      <w:r w:rsidRPr="0037513A">
        <w:rPr>
          <w:spacing w:val="2"/>
        </w:rPr>
        <w:t>p</w:t>
      </w:r>
      <w:r w:rsidRPr="0037513A">
        <w:rPr>
          <w:spacing w:val="1"/>
        </w:rPr>
        <w:t>rese</w:t>
      </w:r>
      <w:r w:rsidRPr="0037513A">
        <w:rPr>
          <w:spacing w:val="2"/>
        </w:rPr>
        <w:t>n</w:t>
      </w:r>
      <w:r w:rsidRPr="0037513A">
        <w:rPr>
          <w:spacing w:val="1"/>
        </w:rPr>
        <w:t>c</w:t>
      </w:r>
      <w:r w:rsidRPr="0037513A">
        <w:t xml:space="preserve">e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g</w:t>
      </w:r>
      <w:r w:rsidRPr="0037513A">
        <w:t xml:space="preserve">h </w:t>
      </w:r>
      <w:r w:rsidRPr="0037513A">
        <w:rPr>
          <w:spacing w:val="1"/>
        </w:rPr>
        <w:t>electr</w:t>
      </w:r>
      <w:r w:rsidRPr="0037513A">
        <w:rPr>
          <w:spacing w:val="2"/>
        </w:rPr>
        <w:t>on</w:t>
      </w:r>
      <w:r w:rsidRPr="0037513A">
        <w:rPr>
          <w:spacing w:val="1"/>
        </w:rPr>
        <w:t>e</w:t>
      </w:r>
      <w:r w:rsidRPr="0037513A">
        <w:rPr>
          <w:spacing w:val="2"/>
        </w:rPr>
        <w:t>g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t xml:space="preserve">e </w:t>
      </w:r>
      <w:r w:rsidRPr="0037513A">
        <w:rPr>
          <w:spacing w:val="1"/>
        </w:rPr>
        <w:t>s</w:t>
      </w:r>
      <w:r w:rsidRPr="0037513A">
        <w:rPr>
          <w:spacing w:val="2"/>
        </w:rPr>
        <w:t>ub</w:t>
      </w:r>
      <w:r w:rsidRPr="0037513A">
        <w:rPr>
          <w:spacing w:val="1"/>
        </w:rPr>
        <w:t>stit</w:t>
      </w:r>
      <w:r w:rsidRPr="0037513A">
        <w:rPr>
          <w:spacing w:val="2"/>
        </w:rPr>
        <w:t>u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t xml:space="preserve">t </w:t>
      </w:r>
      <w:r w:rsidRPr="0037513A">
        <w:rPr>
          <w:spacing w:val="2"/>
        </w:rPr>
        <w:t>wh</w:t>
      </w:r>
      <w:r w:rsidRPr="0037513A">
        <w:rPr>
          <w:spacing w:val="1"/>
        </w:rPr>
        <w:t>ic</w:t>
      </w:r>
      <w:r w:rsidRPr="0037513A">
        <w:t>h</w:t>
      </w:r>
      <w:r w:rsidRPr="0037513A">
        <w:rPr>
          <w:spacing w:val="3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nh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ce</w:t>
      </w:r>
      <w:r w:rsidRPr="0037513A">
        <w:t xml:space="preserve">d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li</w:t>
      </w:r>
      <w:r w:rsidRPr="0037513A">
        <w:rPr>
          <w:spacing w:val="2"/>
        </w:rPr>
        <w:t>poph</w:t>
      </w:r>
      <w:r w:rsidRPr="0037513A">
        <w:rPr>
          <w:spacing w:val="1"/>
        </w:rPr>
        <w:t>ilicit</w:t>
      </w:r>
      <w:r w:rsidRPr="0037513A">
        <w:t>y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 xml:space="preserve">e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rPr>
          <w:spacing w:val="1"/>
        </w:rPr>
        <w:t>s</w:t>
      </w:r>
      <w:r w:rsidRPr="0037513A">
        <w:rPr>
          <w:spacing w:val="3"/>
        </w:rPr>
        <w:t>.</w:t>
      </w:r>
      <w:r w:rsidRPr="0037513A">
        <w:rPr>
          <w:rFonts w:ascii="Calibri" w:eastAsia="Calibri" w:hAnsi="Calibri" w:cs="Calibri"/>
          <w:w w:val="25"/>
        </w:rPr>
        <w:t xml:space="preserve"> </w:t>
      </w:r>
      <w:r w:rsidRPr="0037513A">
        <w:rPr>
          <w:spacing w:val="2"/>
          <w:w w:val="103"/>
        </w:rPr>
        <w:t>Th</w:t>
      </w:r>
      <w:r w:rsidRPr="0037513A">
        <w:rPr>
          <w:w w:val="103"/>
        </w:rPr>
        <w:t xml:space="preserve">e </w:t>
      </w:r>
      <w:r w:rsidRPr="0037513A">
        <w:rPr>
          <w:spacing w:val="1"/>
        </w:rPr>
        <w:t>li</w:t>
      </w:r>
      <w:r w:rsidRPr="0037513A">
        <w:rPr>
          <w:spacing w:val="2"/>
        </w:rPr>
        <w:t>poph</w:t>
      </w:r>
      <w:r w:rsidRPr="0037513A">
        <w:rPr>
          <w:spacing w:val="1"/>
        </w:rPr>
        <w:t>ili</w:t>
      </w:r>
      <w:r w:rsidRPr="0037513A">
        <w:rPr>
          <w:spacing w:val="2"/>
        </w:rPr>
        <w:t>c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41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la</w:t>
      </w:r>
      <w:r w:rsidRPr="0037513A">
        <w:rPr>
          <w:spacing w:val="2"/>
        </w:rPr>
        <w:t>y</w:t>
      </w:r>
      <w:r w:rsidRPr="0037513A">
        <w:t>s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a</w:t>
      </w:r>
      <w:r w:rsidRPr="0037513A">
        <w:t>n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mpo</w:t>
      </w:r>
      <w:r w:rsidRPr="0037513A">
        <w:rPr>
          <w:spacing w:val="1"/>
        </w:rPr>
        <w:t>rta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t>e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etrati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rPr>
          <w:spacing w:val="2"/>
        </w:rPr>
        <w:t>u</w:t>
      </w:r>
      <w:r w:rsidRPr="0037513A">
        <w:rPr>
          <w:spacing w:val="1"/>
        </w:rPr>
        <w:t>te</w:t>
      </w:r>
      <w:r w:rsidRPr="0037513A">
        <w:t>s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acteria</w:t>
      </w:r>
      <w:r w:rsidRPr="0037513A">
        <w:t>l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cel</w:t>
      </w:r>
      <w:r w:rsidRPr="0037513A">
        <w:t>l</w:t>
      </w:r>
      <w:r w:rsidRPr="0037513A">
        <w:rPr>
          <w:spacing w:val="21"/>
        </w:rPr>
        <w:t xml:space="preserve"> </w:t>
      </w:r>
      <w:r w:rsidRPr="0037513A">
        <w:rPr>
          <w:spacing w:val="1"/>
          <w:w w:val="103"/>
        </w:rPr>
        <w:t>tiss</w:t>
      </w:r>
      <w:r w:rsidRPr="0037513A">
        <w:rPr>
          <w:spacing w:val="2"/>
          <w:w w:val="103"/>
        </w:rPr>
        <w:t>u</w:t>
      </w:r>
      <w:r w:rsidRPr="0037513A">
        <w:rPr>
          <w:w w:val="103"/>
        </w:rPr>
        <w:t xml:space="preserve">e </w:t>
      </w:r>
      <w:r w:rsidRPr="0037513A">
        <w:rPr>
          <w:spacing w:val="1"/>
        </w:rPr>
        <w:t>[</w:t>
      </w:r>
      <w:r w:rsidRPr="0037513A">
        <w:rPr>
          <w:spacing w:val="2"/>
        </w:rPr>
        <w:t>13</w:t>
      </w:r>
      <w:r w:rsidRPr="0037513A">
        <w:rPr>
          <w:spacing w:val="1"/>
        </w:rPr>
        <w:t>]</w:t>
      </w:r>
      <w:r w:rsidRPr="0037513A">
        <w:t>.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acteria</w:t>
      </w:r>
      <w:r w:rsidRPr="0037513A">
        <w:t xml:space="preserve">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3"/>
        </w:rPr>
        <w:t>m</w:t>
      </w:r>
      <w:r w:rsidRPr="0037513A">
        <w:rPr>
          <w:spacing w:val="2"/>
        </w:rPr>
        <w:t>poun</w:t>
      </w:r>
      <w:r w:rsidRPr="0037513A">
        <w:t xml:space="preserve">d </w:t>
      </w:r>
      <w:r w:rsidRPr="0037513A">
        <w:rPr>
          <w:spacing w:val="2"/>
        </w:rPr>
        <w:t>NA</w:t>
      </w:r>
      <w:r w:rsidRPr="0037513A">
        <w:t>5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gh</w:t>
      </w:r>
      <w:r w:rsidRPr="0037513A">
        <w:rPr>
          <w:spacing w:val="1"/>
        </w:rPr>
        <w:t>e</w:t>
      </w:r>
      <w:r w:rsidRPr="0037513A">
        <w:t>r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n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NA</w:t>
      </w:r>
      <w:r w:rsidRPr="0037513A">
        <w:t>3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eca</w:t>
      </w:r>
      <w:r w:rsidRPr="0037513A">
        <w:rPr>
          <w:spacing w:val="2"/>
        </w:rPr>
        <w:t>u</w:t>
      </w:r>
      <w:r w:rsidRPr="0037513A">
        <w:rPr>
          <w:spacing w:val="1"/>
        </w:rPr>
        <w:t>s</w:t>
      </w:r>
      <w:r w:rsidRPr="0037513A">
        <w:t>e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NA</w:t>
      </w:r>
      <w:r w:rsidRPr="0037513A">
        <w:t>5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on</w:t>
      </w:r>
      <w:r w:rsidRPr="0037513A">
        <w:rPr>
          <w:spacing w:val="1"/>
        </w:rPr>
        <w:t>tai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 xml:space="preserve">d </w:t>
      </w:r>
      <w:r w:rsidRPr="0037513A">
        <w:rPr>
          <w:spacing w:val="2"/>
        </w:rPr>
        <w:t>mu</w:t>
      </w:r>
      <w:r w:rsidRPr="0037513A">
        <w:rPr>
          <w:spacing w:val="1"/>
        </w:rPr>
        <w:t>lt</w:t>
      </w:r>
      <w:r w:rsidRPr="0037513A">
        <w:t>i</w:t>
      </w:r>
      <w:r w:rsidRPr="0037513A">
        <w:rPr>
          <w:spacing w:val="38"/>
        </w:rPr>
        <w:t xml:space="preserve"> </w:t>
      </w:r>
      <w:r w:rsidRPr="0037513A">
        <w:rPr>
          <w:spacing w:val="1"/>
          <w:w w:val="103"/>
        </w:rPr>
        <w:t>fl</w:t>
      </w:r>
      <w:r w:rsidRPr="0037513A">
        <w:rPr>
          <w:spacing w:val="2"/>
          <w:w w:val="103"/>
        </w:rPr>
        <w:t>uo</w:t>
      </w:r>
      <w:r w:rsidRPr="0037513A">
        <w:rPr>
          <w:spacing w:val="1"/>
          <w:w w:val="103"/>
        </w:rPr>
        <w:t>r</w:t>
      </w:r>
      <w:r w:rsidRPr="0037513A">
        <w:rPr>
          <w:w w:val="103"/>
        </w:rPr>
        <w:t xml:space="preserve">o </w:t>
      </w:r>
      <w:r w:rsidRPr="0037513A">
        <w:rPr>
          <w:spacing w:val="2"/>
        </w:rPr>
        <w:t>g</w:t>
      </w:r>
      <w:r w:rsidRPr="0037513A">
        <w:rPr>
          <w:spacing w:val="1"/>
        </w:rPr>
        <w:t>r</w:t>
      </w:r>
      <w:r w:rsidRPr="0037513A">
        <w:rPr>
          <w:spacing w:val="2"/>
        </w:rPr>
        <w:t>ou</w:t>
      </w:r>
      <w:r w:rsidRPr="0037513A">
        <w:t>p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ub</w:t>
      </w:r>
      <w:r w:rsidRPr="0037513A">
        <w:rPr>
          <w:spacing w:val="1"/>
        </w:rPr>
        <w:t>stit</w:t>
      </w:r>
      <w:r w:rsidRPr="0037513A">
        <w:rPr>
          <w:spacing w:val="2"/>
        </w:rPr>
        <w:t>u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wh</w:t>
      </w:r>
      <w:r w:rsidRPr="0037513A">
        <w:rPr>
          <w:spacing w:val="1"/>
        </w:rPr>
        <w:t>ic</w:t>
      </w:r>
      <w:r w:rsidRPr="0037513A">
        <w:t>h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creas</w:t>
      </w:r>
      <w:r w:rsidRPr="0037513A">
        <w:t>e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"/>
        </w:rPr>
        <w:t xml:space="preserve"> </w:t>
      </w:r>
      <w:r w:rsidRPr="0037513A">
        <w:rPr>
          <w:spacing w:val="1"/>
        </w:rPr>
        <w:t>li</w:t>
      </w:r>
      <w:r w:rsidRPr="0037513A">
        <w:rPr>
          <w:spacing w:val="2"/>
        </w:rPr>
        <w:t>poph</w:t>
      </w:r>
      <w:r w:rsidRPr="0037513A">
        <w:rPr>
          <w:spacing w:val="1"/>
        </w:rPr>
        <w:t>ilicit</w:t>
      </w:r>
      <w:r w:rsidRPr="0037513A">
        <w:t>y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3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.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"/>
        </w:rPr>
        <w:t xml:space="preserve"> c</w:t>
      </w:r>
      <w:r w:rsidRPr="0037513A">
        <w:rPr>
          <w:spacing w:val="2"/>
        </w:rPr>
        <w:t>on</w:t>
      </w:r>
      <w:r w:rsidRPr="0037513A">
        <w:rPr>
          <w:spacing w:val="1"/>
        </w:rPr>
        <w:t>trar</w:t>
      </w:r>
      <w:r w:rsidRPr="0037513A">
        <w:rPr>
          <w:spacing w:val="2"/>
        </w:rPr>
        <w:t>y</w:t>
      </w:r>
      <w:r w:rsidRPr="0037513A">
        <w:t>,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al</w:t>
      </w:r>
      <w:r w:rsidRPr="0037513A">
        <w:t>l</w:t>
      </w:r>
      <w:r w:rsidRPr="0037513A">
        <w:rPr>
          <w:spacing w:val="1"/>
        </w:rPr>
        <w:t xml:space="preserve"> teste</w:t>
      </w:r>
      <w:r w:rsidRPr="0037513A">
        <w:t>d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d</w:t>
      </w:r>
      <w:r w:rsidRPr="0037513A">
        <w:rPr>
          <w:spacing w:val="4"/>
        </w:rPr>
        <w:t xml:space="preserve"> </w:t>
      </w:r>
      <w:r w:rsidRPr="0037513A">
        <w:rPr>
          <w:spacing w:val="2"/>
          <w:w w:val="103"/>
        </w:rPr>
        <w:t>n</w:t>
      </w:r>
      <w:r w:rsidRPr="0037513A">
        <w:rPr>
          <w:w w:val="103"/>
        </w:rPr>
        <w:t xml:space="preserve">o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Pr="0037513A">
        <w:t>t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ra</w:t>
      </w:r>
      <w:r w:rsidRPr="0037513A">
        <w:rPr>
          <w:spacing w:val="3"/>
        </w:rPr>
        <w:t>m</w:t>
      </w:r>
      <w:r w:rsidRPr="0037513A">
        <w:rPr>
          <w:spacing w:val="1"/>
        </w:rPr>
        <w:t>-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g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acteria</w:t>
      </w:r>
      <w:r w:rsidRPr="0037513A">
        <w:t>.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Th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ob</w:t>
      </w:r>
      <w:r w:rsidRPr="0037513A">
        <w:rPr>
          <w:spacing w:val="1"/>
        </w:rPr>
        <w:t>ser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on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at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 xml:space="preserve">e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4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erall</w:t>
      </w:r>
      <w:r w:rsidRPr="0037513A">
        <w:t>y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d</w:t>
      </w:r>
      <w:r w:rsidRPr="0037513A">
        <w:rPr>
          <w:spacing w:val="1"/>
        </w:rPr>
        <w:t xml:space="preserve"> 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ette</w:t>
      </w:r>
      <w:r w:rsidRPr="0037513A">
        <w:rPr>
          <w:w w:val="103"/>
        </w:rPr>
        <w:t xml:space="preserve">r </w:t>
      </w:r>
      <w:r w:rsidRPr="0037513A">
        <w:rPr>
          <w:spacing w:val="2"/>
        </w:rPr>
        <w:t>p</w:t>
      </w:r>
      <w:r w:rsidRPr="0037513A">
        <w:rPr>
          <w:spacing w:val="1"/>
        </w:rPr>
        <w:t>er</w:t>
      </w:r>
      <w:r w:rsidRPr="0037513A">
        <w:rPr>
          <w:spacing w:val="2"/>
        </w:rPr>
        <w:t>m</w:t>
      </w:r>
      <w:r w:rsidRPr="0037513A">
        <w:rPr>
          <w:spacing w:val="1"/>
        </w:rPr>
        <w:t>ea</w:t>
      </w:r>
      <w:r w:rsidRPr="0037513A">
        <w:rPr>
          <w:spacing w:val="2"/>
        </w:rPr>
        <w:t>b</w:t>
      </w:r>
      <w:r w:rsidRPr="0037513A">
        <w:rPr>
          <w:spacing w:val="1"/>
        </w:rPr>
        <w:t>ilit</w:t>
      </w:r>
      <w:r w:rsidRPr="0037513A">
        <w:t>y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ow</w:t>
      </w:r>
      <w:r w:rsidRPr="0037513A">
        <w:rPr>
          <w:spacing w:val="1"/>
        </w:rPr>
        <w:t>ar</w:t>
      </w:r>
      <w:r w:rsidRPr="0037513A">
        <w:rPr>
          <w:spacing w:val="2"/>
        </w:rPr>
        <w:t>d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ra</w:t>
      </w:r>
      <w:r w:rsidRPr="0037513A">
        <w:rPr>
          <w:spacing w:val="3"/>
        </w:rPr>
        <w:t>m</w:t>
      </w:r>
      <w:r w:rsidRPr="0037513A">
        <w:rPr>
          <w:spacing w:val="1"/>
        </w:rPr>
        <w:t>-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g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acteri</w:t>
      </w:r>
      <w:r w:rsidRPr="0037513A">
        <w:t>a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cel</w:t>
      </w:r>
      <w:r w:rsidRPr="0037513A">
        <w:t>l</w:t>
      </w:r>
      <w:r w:rsidRPr="0037513A">
        <w:rPr>
          <w:spacing w:val="11"/>
        </w:rPr>
        <w:t xml:space="preserve"> </w:t>
      </w:r>
      <w:r w:rsidRPr="0037513A">
        <w:rPr>
          <w:spacing w:val="1"/>
          <w:w w:val="103"/>
        </w:rPr>
        <w:t>tiss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>e</w:t>
      </w:r>
      <w:r w:rsidRPr="0037513A">
        <w:rPr>
          <w:w w:val="103"/>
        </w:rPr>
        <w:t>.</w:t>
      </w:r>
      <w:r w:rsidRPr="0037513A">
        <w:rPr>
          <w:spacing w:val="1"/>
        </w:rPr>
        <w:t xml:space="preserve"> </w:t>
      </w:r>
    </w:p>
    <w:p w:rsidR="0086063B" w:rsidRPr="0037513A" w:rsidRDefault="0086063B" w:rsidP="0086063B">
      <w:pPr>
        <w:spacing w:line="253" w:lineRule="auto"/>
        <w:ind w:right="88"/>
        <w:jc w:val="both"/>
        <w:rPr>
          <w:spacing w:val="1"/>
        </w:rPr>
      </w:pPr>
    </w:p>
    <w:p w:rsidR="0086063B" w:rsidRPr="0037513A" w:rsidRDefault="00E26126" w:rsidP="0086063B">
      <w:pPr>
        <w:spacing w:line="253" w:lineRule="auto"/>
        <w:ind w:right="88"/>
        <w:jc w:val="both"/>
        <w:rPr>
          <w:spacing w:val="1"/>
        </w:rPr>
      </w:pPr>
      <w:r w:rsidRPr="0037513A">
        <w:rPr>
          <w:spacing w:val="2"/>
        </w:rPr>
        <w:t>B</w:t>
      </w:r>
      <w:r w:rsidRPr="0037513A">
        <w:rPr>
          <w:spacing w:val="1"/>
        </w:rPr>
        <w:t>ase</w:t>
      </w:r>
      <w:r w:rsidRPr="0037513A">
        <w:t>d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tes</w:t>
      </w:r>
      <w:r w:rsidRPr="0037513A">
        <w:t>t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res</w:t>
      </w:r>
      <w:r w:rsidRPr="0037513A">
        <w:rPr>
          <w:spacing w:val="2"/>
        </w:rPr>
        <w:t>u</w:t>
      </w:r>
      <w:r w:rsidRPr="0037513A">
        <w:rPr>
          <w:spacing w:val="1"/>
        </w:rPr>
        <w:t>lts</w:t>
      </w:r>
      <w:r w:rsidRPr="0037513A">
        <w:t>,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teste</w:t>
      </w:r>
      <w:r w:rsidRPr="0037513A">
        <w:t>d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3"/>
        </w:rPr>
        <w:t>m</w:t>
      </w:r>
      <w:r w:rsidRPr="0037513A">
        <w:rPr>
          <w:spacing w:val="2"/>
        </w:rPr>
        <w:t>pound</w:t>
      </w:r>
      <w:r w:rsidRPr="0037513A">
        <w:t xml:space="preserve">s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d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er</w:t>
      </w:r>
      <w:r w:rsidRPr="0037513A">
        <w:t>y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l</w:t>
      </w:r>
      <w:r w:rsidRPr="0037513A">
        <w:rPr>
          <w:spacing w:val="2"/>
        </w:rPr>
        <w:t>o</w:t>
      </w:r>
      <w:r w:rsidRPr="0037513A">
        <w:t>w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nh</w:t>
      </w:r>
      <w:r w:rsidRPr="0037513A">
        <w:rPr>
          <w:spacing w:val="1"/>
        </w:rPr>
        <w:t>i</w:t>
      </w:r>
      <w:r w:rsidRPr="0037513A">
        <w:rPr>
          <w:spacing w:val="2"/>
        </w:rPr>
        <w:t>b</w:t>
      </w:r>
      <w:r w:rsidRPr="0037513A">
        <w:rPr>
          <w:spacing w:val="1"/>
        </w:rPr>
        <w:t>iti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z</w:t>
      </w:r>
      <w:r w:rsidRPr="0037513A">
        <w:rPr>
          <w:spacing w:val="2"/>
        </w:rPr>
        <w:t>on</w:t>
      </w:r>
      <w:r w:rsidRPr="0037513A">
        <w:t>e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(I</w:t>
      </w:r>
      <w:r w:rsidRPr="0037513A">
        <w:rPr>
          <w:spacing w:val="2"/>
        </w:rPr>
        <w:t>Z</w:t>
      </w:r>
      <w:r w:rsidRPr="0037513A">
        <w:t>)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al</w:t>
      </w:r>
      <w:r w:rsidRPr="0037513A">
        <w:rPr>
          <w:spacing w:val="2"/>
        </w:rPr>
        <w:t>u</w:t>
      </w:r>
      <w:r w:rsidRPr="0037513A">
        <w:rPr>
          <w:spacing w:val="1"/>
        </w:rPr>
        <w:t>es</w:t>
      </w:r>
      <w:r w:rsidRPr="0037513A">
        <w:t>.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I</w:t>
      </w:r>
      <w:r w:rsidRPr="0037513A">
        <w:t>t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26"/>
        </w:rPr>
        <w:t xml:space="preserve"> </w:t>
      </w:r>
      <w:r w:rsidRPr="0037513A">
        <w:rPr>
          <w:spacing w:val="2"/>
          <w:w w:val="103"/>
        </w:rPr>
        <w:t>know</w:t>
      </w:r>
      <w:r w:rsidRPr="0037513A">
        <w:rPr>
          <w:w w:val="103"/>
        </w:rPr>
        <w:t xml:space="preserve">n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erall</w:t>
      </w:r>
      <w:r w:rsidRPr="0037513A">
        <w:t>y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xh</w:t>
      </w:r>
      <w:r w:rsidRPr="0037513A">
        <w:rPr>
          <w:spacing w:val="1"/>
        </w:rPr>
        <w:t>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t>t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goo</w:t>
      </w:r>
      <w:r w:rsidRPr="0037513A">
        <w:t>d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>l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iti</w:t>
      </w:r>
      <w:r w:rsidRPr="0037513A">
        <w:rPr>
          <w:spacing w:val="2"/>
        </w:rPr>
        <w:t>e</w:t>
      </w:r>
      <w:r w:rsidRPr="0037513A">
        <w:rPr>
          <w:spacing w:val="1"/>
        </w:rPr>
        <w:t>s</w:t>
      </w:r>
      <w:r w:rsidRPr="0037513A">
        <w:t>.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>r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st</w:t>
      </w:r>
      <w:r w:rsidRPr="0037513A">
        <w:rPr>
          <w:spacing w:val="2"/>
        </w:rPr>
        <w:t>udy</w:t>
      </w:r>
      <w:r w:rsidRPr="0037513A">
        <w:t>,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18"/>
        </w:rPr>
        <w:t xml:space="preserve"> </w:t>
      </w:r>
      <w:r w:rsidRPr="0037513A">
        <w:rPr>
          <w:spacing w:val="1"/>
          <w:w w:val="103"/>
        </w:rPr>
        <w:t>res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 xml:space="preserve">lts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on</w:t>
      </w:r>
      <w:r w:rsidRPr="0037513A">
        <w:rPr>
          <w:spacing w:val="1"/>
        </w:rPr>
        <w:t>trar</w:t>
      </w:r>
      <w:r w:rsidRPr="0037513A">
        <w:rPr>
          <w:spacing w:val="2"/>
        </w:rPr>
        <w:t>y</w:t>
      </w:r>
      <w:r w:rsidRPr="0037513A">
        <w:t>.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Th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gh</w:t>
      </w:r>
      <w:r w:rsidRPr="0037513A">
        <w:t>t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b</w:t>
      </w:r>
      <w:r w:rsidRPr="0037513A">
        <w:t>e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du</w:t>
      </w:r>
      <w:r w:rsidRPr="0037513A">
        <w:t>e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rPr>
          <w:spacing w:val="2"/>
        </w:rPr>
        <w:t>ub</w:t>
      </w:r>
      <w:r w:rsidRPr="0037513A">
        <w:rPr>
          <w:spacing w:val="1"/>
        </w:rPr>
        <w:t>ilit</w:t>
      </w:r>
      <w:r w:rsidRPr="0037513A">
        <w:t>y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tar</w:t>
      </w:r>
      <w:r w:rsidRPr="0037513A">
        <w:rPr>
          <w:spacing w:val="2"/>
        </w:rPr>
        <w:t>g</w:t>
      </w:r>
      <w:r w:rsidRPr="0037513A">
        <w:rPr>
          <w:spacing w:val="1"/>
        </w:rPr>
        <w:t>e</w:t>
      </w:r>
      <w:r w:rsidRPr="0037513A">
        <w:t>t</w:t>
      </w:r>
      <w:r w:rsidRPr="0037513A">
        <w:rPr>
          <w:spacing w:val="29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</w:t>
      </w:r>
      <w:r w:rsidRPr="0037513A">
        <w:rPr>
          <w:spacing w:val="1"/>
        </w:rPr>
        <w:t>rfac</w:t>
      </w:r>
      <w:r w:rsidRPr="0037513A">
        <w:t>e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</w:t>
      </w:r>
      <w:r w:rsidRPr="0037513A">
        <w:t>r</w:t>
      </w:r>
      <w:r w:rsidRPr="0037513A">
        <w:rPr>
          <w:spacing w:val="27"/>
        </w:rPr>
        <w:t xml:space="preserve"> </w:t>
      </w:r>
      <w:r w:rsidRPr="0037513A">
        <w:rPr>
          <w:spacing w:val="2"/>
          <w:w w:val="103"/>
        </w:rPr>
        <w:t>m</w:t>
      </w:r>
      <w:r w:rsidRPr="0037513A">
        <w:rPr>
          <w:spacing w:val="1"/>
          <w:w w:val="103"/>
        </w:rPr>
        <w:t>e</w:t>
      </w:r>
      <w:r w:rsidRPr="0037513A">
        <w:rPr>
          <w:spacing w:val="2"/>
          <w:w w:val="103"/>
        </w:rPr>
        <w:t>d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um</w:t>
      </w:r>
      <w:r w:rsidRPr="0037513A">
        <w:rPr>
          <w:w w:val="103"/>
        </w:rPr>
        <w:t xml:space="preserve">. </w:t>
      </w:r>
      <w:r w:rsidRPr="0037513A">
        <w:rPr>
          <w:spacing w:val="2"/>
        </w:rPr>
        <w:t>Thu</w:t>
      </w:r>
      <w:r w:rsidRPr="0037513A">
        <w:rPr>
          <w:spacing w:val="1"/>
        </w:rPr>
        <w:t>s</w:t>
      </w:r>
      <w:r w:rsidRPr="0037513A">
        <w:t>,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</w:t>
      </w:r>
      <w:r w:rsidRPr="0037513A">
        <w:rPr>
          <w:spacing w:val="1"/>
        </w:rPr>
        <w:t>s</w:t>
      </w:r>
      <w:r w:rsidRPr="0037513A">
        <w:rPr>
          <w:spacing w:val="2"/>
        </w:rPr>
        <w:t>p</w:t>
      </w:r>
      <w:r w:rsidRPr="0037513A">
        <w:rPr>
          <w:spacing w:val="1"/>
        </w:rPr>
        <w:t>e</w:t>
      </w:r>
      <w:r w:rsidRPr="0037513A">
        <w:rPr>
          <w:spacing w:val="2"/>
        </w:rPr>
        <w:t>nd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10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11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</w:t>
      </w:r>
      <w:r w:rsidRPr="0037513A">
        <w:t>r</w:t>
      </w:r>
      <w:r w:rsidRPr="0037513A">
        <w:rPr>
          <w:spacing w:val="14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</w:t>
      </w:r>
      <w:r w:rsidRPr="0037513A">
        <w:rPr>
          <w:spacing w:val="1"/>
        </w:rPr>
        <w:t>rfac</w:t>
      </w:r>
      <w:r w:rsidRPr="0037513A">
        <w:t>e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ca</w:t>
      </w:r>
      <w:r w:rsidRPr="0037513A">
        <w:rPr>
          <w:spacing w:val="2"/>
        </w:rPr>
        <w:t>nno</w:t>
      </w:r>
      <w:r w:rsidRPr="0037513A">
        <w:t>t</w:t>
      </w:r>
      <w:r w:rsidRPr="0037513A">
        <w:rPr>
          <w:spacing w:val="17"/>
        </w:rPr>
        <w:t xml:space="preserve"> </w:t>
      </w:r>
      <w:r w:rsidRPr="0037513A">
        <w:rPr>
          <w:spacing w:val="1"/>
        </w:rPr>
        <w:t>reacte</w:t>
      </w:r>
      <w:r w:rsidRPr="0037513A">
        <w:t>d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Pr="0037513A">
        <w:t>t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ho</w:t>
      </w:r>
      <w:r w:rsidRPr="0037513A">
        <w:rPr>
          <w:spacing w:val="1"/>
        </w:rPr>
        <w:t>s</w:t>
      </w:r>
      <w:r w:rsidRPr="0037513A">
        <w:t>e</w:t>
      </w:r>
      <w:r w:rsidRPr="0037513A">
        <w:rPr>
          <w:spacing w:val="16"/>
        </w:rPr>
        <w:t xml:space="preserve"> 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acteri</w:t>
      </w:r>
      <w:r w:rsidR="00B964CB" w:rsidRPr="0037513A">
        <w:rPr>
          <w:w w:val="103"/>
        </w:rPr>
        <w:t>as</w:t>
      </w:r>
    </w:p>
    <w:p w:rsidR="0086063B" w:rsidRPr="0037513A" w:rsidRDefault="00E26126" w:rsidP="0086063B">
      <w:pPr>
        <w:ind w:right="88"/>
        <w:jc w:val="center"/>
        <w:rPr>
          <w:spacing w:val="1"/>
        </w:rPr>
      </w:pPr>
      <w:r w:rsidRPr="0037513A">
        <w:rPr>
          <w:b/>
          <w:spacing w:val="2"/>
          <w:w w:val="103"/>
        </w:rPr>
        <w:t>Con</w:t>
      </w:r>
      <w:r w:rsidRPr="0037513A">
        <w:rPr>
          <w:b/>
          <w:spacing w:val="1"/>
          <w:w w:val="103"/>
        </w:rPr>
        <w:t>cl</w:t>
      </w:r>
      <w:r w:rsidRPr="0037513A">
        <w:rPr>
          <w:b/>
          <w:spacing w:val="2"/>
          <w:w w:val="103"/>
        </w:rPr>
        <w:t>u</w:t>
      </w:r>
      <w:r w:rsidRPr="0037513A">
        <w:rPr>
          <w:b/>
          <w:spacing w:val="1"/>
          <w:w w:val="103"/>
        </w:rPr>
        <w:t>si</w:t>
      </w:r>
      <w:r w:rsidRPr="0037513A">
        <w:rPr>
          <w:b/>
          <w:spacing w:val="2"/>
          <w:w w:val="103"/>
        </w:rPr>
        <w:t>o</w:t>
      </w:r>
      <w:r w:rsidRPr="0037513A">
        <w:rPr>
          <w:b/>
          <w:w w:val="103"/>
        </w:rPr>
        <w:t>n</w:t>
      </w:r>
    </w:p>
    <w:p w:rsidR="0086063B" w:rsidRPr="0037513A" w:rsidRDefault="00E26126" w:rsidP="0086063B">
      <w:pPr>
        <w:ind w:right="88"/>
        <w:jc w:val="both"/>
        <w:rPr>
          <w:spacing w:val="1"/>
        </w:rPr>
      </w:pP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on</w:t>
      </w:r>
      <w:r w:rsidRPr="0037513A">
        <w:rPr>
          <w:spacing w:val="1"/>
        </w:rPr>
        <w:t>cl</w:t>
      </w:r>
      <w:r w:rsidRPr="0037513A">
        <w:rPr>
          <w:spacing w:val="2"/>
        </w:rPr>
        <w:t>u</w:t>
      </w:r>
      <w:r w:rsidRPr="0037513A">
        <w:rPr>
          <w:spacing w:val="1"/>
        </w:rPr>
        <w:t>si</w:t>
      </w:r>
      <w:r w:rsidRPr="0037513A">
        <w:rPr>
          <w:spacing w:val="2"/>
        </w:rPr>
        <w:t>on</w:t>
      </w:r>
      <w:r w:rsidRPr="0037513A">
        <w:t xml:space="preserve">, </w:t>
      </w:r>
      <w:r w:rsidRPr="0037513A">
        <w:rPr>
          <w:spacing w:val="1"/>
        </w:rPr>
        <w:t xml:space="preserve">five derivatives of </w:t>
      </w:r>
      <w:r w:rsidRPr="0037513A">
        <w:rPr>
          <w:spacing w:val="2"/>
          <w:w w:val="102"/>
        </w:rPr>
        <w:t>1</w:t>
      </w:r>
      <w:r w:rsidRPr="0037513A">
        <w:rPr>
          <w:spacing w:val="1"/>
          <w:w w:val="102"/>
        </w:rPr>
        <w:t>,3-</w:t>
      </w:r>
      <w:r w:rsidRPr="0037513A">
        <w:rPr>
          <w:spacing w:val="2"/>
          <w:w w:val="102"/>
        </w:rPr>
        <w:t>b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ze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icar</w:t>
      </w:r>
      <w:r w:rsidRPr="0037513A">
        <w:rPr>
          <w:spacing w:val="2"/>
          <w:w w:val="102"/>
        </w:rPr>
        <w:t>box</w:t>
      </w:r>
      <w:r w:rsidRPr="0037513A">
        <w:rPr>
          <w:spacing w:val="1"/>
          <w:w w:val="102"/>
        </w:rPr>
        <w:t>a</w:t>
      </w:r>
      <w:r w:rsidRPr="0037513A">
        <w:rPr>
          <w:spacing w:val="2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d</w:t>
      </w:r>
      <w:r w:rsidRPr="0037513A">
        <w:rPr>
          <w:w w:val="102"/>
        </w:rPr>
        <w:t xml:space="preserve">e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8"/>
        </w:rPr>
        <w:t xml:space="preserve"> </w:t>
      </w:r>
      <w:r w:rsidRPr="0037513A">
        <w:rPr>
          <w:spacing w:val="2"/>
          <w:w w:val="102"/>
        </w:rPr>
        <w:t>2</w:t>
      </w:r>
      <w:r w:rsidRPr="0037513A">
        <w:rPr>
          <w:spacing w:val="1"/>
          <w:w w:val="102"/>
        </w:rPr>
        <w:t>,</w:t>
      </w:r>
      <w:r w:rsidRPr="0037513A">
        <w:rPr>
          <w:spacing w:val="2"/>
          <w:w w:val="102"/>
        </w:rPr>
        <w:t>6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py</w:t>
      </w:r>
      <w:r w:rsidRPr="0037513A">
        <w:rPr>
          <w:spacing w:val="1"/>
          <w:w w:val="102"/>
        </w:rPr>
        <w:t>ri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d</w:t>
      </w:r>
      <w:r w:rsidRPr="0037513A">
        <w:rPr>
          <w:spacing w:val="1"/>
          <w:w w:val="102"/>
        </w:rPr>
        <w:t>icar</w:t>
      </w:r>
      <w:r w:rsidRPr="0037513A">
        <w:rPr>
          <w:spacing w:val="2"/>
          <w:w w:val="102"/>
        </w:rPr>
        <w:t>box</w:t>
      </w:r>
      <w:r w:rsidRPr="0037513A">
        <w:rPr>
          <w:spacing w:val="1"/>
          <w:w w:val="102"/>
        </w:rPr>
        <w:t>a</w:t>
      </w:r>
      <w:r w:rsidRPr="0037513A">
        <w:rPr>
          <w:spacing w:val="2"/>
          <w:w w:val="102"/>
        </w:rPr>
        <w:t>m</w:t>
      </w:r>
      <w:r w:rsidRPr="0037513A">
        <w:rPr>
          <w:spacing w:val="1"/>
          <w:w w:val="102"/>
        </w:rPr>
        <w:t>i</w:t>
      </w:r>
      <w:r w:rsidRPr="0037513A">
        <w:rPr>
          <w:spacing w:val="2"/>
          <w:w w:val="102"/>
        </w:rPr>
        <w:t>d</w:t>
      </w:r>
      <w:r w:rsidRPr="0037513A">
        <w:rPr>
          <w:w w:val="102"/>
        </w:rPr>
        <w:t xml:space="preserve">e 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s</w:t>
      </w:r>
      <w:r w:rsidRPr="0037513A">
        <w:rPr>
          <w:spacing w:val="1"/>
        </w:rPr>
        <w:t>-t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 xml:space="preserve">a 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rPr>
          <w:spacing w:val="2"/>
        </w:rPr>
        <w:t>v</w:t>
      </w:r>
      <w:r w:rsidRPr="0037513A">
        <w:t>e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ee</w:t>
      </w:r>
      <w:r w:rsidRPr="0037513A">
        <w:t>n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esize</w:t>
      </w:r>
      <w:r w:rsidRPr="0037513A">
        <w:t>d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i</w:t>
      </w:r>
      <w:r w:rsidRPr="0037513A">
        <w:t>a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li</w:t>
      </w:r>
      <w:r w:rsidRPr="0037513A">
        <w:rPr>
          <w:spacing w:val="2"/>
        </w:rPr>
        <w:t>d</w:t>
      </w:r>
      <w:r w:rsidRPr="0037513A">
        <w:rPr>
          <w:spacing w:val="1"/>
        </w:rPr>
        <w:t>-li</w:t>
      </w:r>
      <w:r w:rsidRPr="0037513A">
        <w:rPr>
          <w:spacing w:val="2"/>
        </w:rPr>
        <w:t>qu</w:t>
      </w:r>
      <w:r w:rsidRPr="0037513A">
        <w:rPr>
          <w:spacing w:val="1"/>
        </w:rPr>
        <w:t>i</w:t>
      </w:r>
      <w:r w:rsidRPr="0037513A">
        <w:t>d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ph</w:t>
      </w:r>
      <w:r w:rsidRPr="0037513A">
        <w:rPr>
          <w:spacing w:val="1"/>
        </w:rPr>
        <w:t>as</w:t>
      </w:r>
      <w:r w:rsidRPr="0037513A">
        <w:t>e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tra</w:t>
      </w:r>
      <w:r w:rsidRPr="0037513A">
        <w:rPr>
          <w:spacing w:val="2"/>
        </w:rPr>
        <w:t>n</w:t>
      </w:r>
      <w:r w:rsidRPr="0037513A">
        <w:rPr>
          <w:spacing w:val="1"/>
        </w:rPr>
        <w:t>sfe</w:t>
      </w:r>
      <w:r w:rsidRPr="0037513A">
        <w:t>r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catal</w:t>
      </w:r>
      <w:r w:rsidRPr="0037513A">
        <w:rPr>
          <w:spacing w:val="2"/>
        </w:rPr>
        <w:t>y</w:t>
      </w:r>
      <w:r w:rsidRPr="0037513A">
        <w:rPr>
          <w:spacing w:val="1"/>
        </w:rPr>
        <w:t>si</w:t>
      </w:r>
      <w:r w:rsidRPr="0037513A">
        <w:t>s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PEG</w:t>
      </w:r>
      <w:r w:rsidRPr="0037513A">
        <w:rPr>
          <w:spacing w:val="1"/>
        </w:rPr>
        <w:t>-</w:t>
      </w:r>
      <w:r w:rsidRPr="0037513A">
        <w:rPr>
          <w:spacing w:val="2"/>
        </w:rPr>
        <w:t>40</w:t>
      </w:r>
      <w:r w:rsidRPr="0037513A">
        <w:t>0</w:t>
      </w:r>
      <w:r w:rsidRPr="0037513A">
        <w:rPr>
          <w:spacing w:val="40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27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h</w:t>
      </w:r>
      <w:r w:rsidRPr="0037513A">
        <w:rPr>
          <w:spacing w:val="1"/>
        </w:rPr>
        <w:t>aracterize</w:t>
      </w:r>
      <w:r w:rsidRPr="0037513A">
        <w:t xml:space="preserve">d </w:t>
      </w:r>
      <w:r w:rsidRPr="0037513A">
        <w:rPr>
          <w:spacing w:val="2"/>
        </w:rPr>
        <w:t>b</w:t>
      </w:r>
      <w:r w:rsidRPr="0037513A">
        <w:t>y</w:t>
      </w:r>
      <w:r w:rsidRPr="0037513A">
        <w:rPr>
          <w:spacing w:val="25"/>
        </w:rPr>
        <w:t xml:space="preserve"> </w:t>
      </w:r>
      <w:r w:rsidRPr="0037513A">
        <w:rPr>
          <w:spacing w:val="2"/>
        </w:rPr>
        <w:t>FT</w:t>
      </w:r>
      <w:r w:rsidRPr="0037513A">
        <w:rPr>
          <w:spacing w:val="1"/>
        </w:rPr>
        <w:t>I</w:t>
      </w:r>
      <w:r w:rsidRPr="0037513A">
        <w:rPr>
          <w:spacing w:val="2"/>
        </w:rPr>
        <w:t>R</w:t>
      </w:r>
      <w:r w:rsidR="00A22A5D" w:rsidRPr="0037513A">
        <w:rPr>
          <w:spacing w:val="2"/>
        </w:rPr>
        <w:t xml:space="preserve">, </w:t>
      </w:r>
      <w:r w:rsidR="00A22A5D" w:rsidRPr="0037513A">
        <w:rPr>
          <w:spacing w:val="2"/>
          <w:vertAlign w:val="superscript"/>
        </w:rPr>
        <w:t>1</w:t>
      </w:r>
      <w:r w:rsidR="00A22A5D" w:rsidRPr="0037513A">
        <w:rPr>
          <w:spacing w:val="2"/>
        </w:rPr>
        <w:t>H and</w:t>
      </w:r>
      <w:r w:rsidR="00A22A5D" w:rsidRPr="0037513A">
        <w:rPr>
          <w:spacing w:val="32"/>
        </w:rPr>
        <w:t xml:space="preserve"> </w:t>
      </w:r>
      <w:r w:rsidR="00A22A5D" w:rsidRPr="0037513A">
        <w:rPr>
          <w:spacing w:val="32"/>
          <w:vertAlign w:val="superscript"/>
        </w:rPr>
        <w:t>13</w:t>
      </w:r>
      <w:r w:rsidR="00A22A5D" w:rsidRPr="0037513A">
        <w:rPr>
          <w:spacing w:val="32"/>
        </w:rPr>
        <w:t>C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3"/>
        </w:rPr>
        <w:t>M</w:t>
      </w:r>
      <w:r w:rsidRPr="0037513A">
        <w:rPr>
          <w:spacing w:val="2"/>
        </w:rPr>
        <w:t>R</w:t>
      </w:r>
      <w:r w:rsidRPr="0037513A">
        <w:t>.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p</w:t>
      </w:r>
      <w:r w:rsidRPr="0037513A">
        <w:rPr>
          <w:spacing w:val="1"/>
        </w:rPr>
        <w:t>reli</w:t>
      </w:r>
      <w:r w:rsidRPr="0037513A">
        <w:rPr>
          <w:spacing w:val="3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ar</w:t>
      </w:r>
      <w:r w:rsidRPr="0037513A">
        <w:t xml:space="preserve">y </w:t>
      </w:r>
      <w:r w:rsidRPr="0037513A">
        <w:rPr>
          <w:spacing w:val="1"/>
        </w:rPr>
        <w:t>st</w:t>
      </w:r>
      <w:r w:rsidRPr="0037513A">
        <w:rPr>
          <w:spacing w:val="2"/>
        </w:rPr>
        <w:t>ud</w:t>
      </w:r>
      <w:r w:rsidRPr="0037513A">
        <w:rPr>
          <w:spacing w:val="1"/>
        </w:rPr>
        <w:t>ie</w:t>
      </w:r>
      <w:r w:rsidRPr="0037513A">
        <w:t>s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4"/>
        </w:rPr>
        <w:t xml:space="preserve"> </w:t>
      </w:r>
      <w:r w:rsidRPr="0037513A">
        <w:rPr>
          <w:spacing w:val="3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 xml:space="preserve">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44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i</w:t>
      </w:r>
      <w:r w:rsidRPr="0037513A">
        <w:t>a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is</w:t>
      </w:r>
      <w:r w:rsidRPr="0037513A">
        <w:t>c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iff</w:t>
      </w:r>
      <w:r w:rsidRPr="0037513A">
        <w:rPr>
          <w:spacing w:val="2"/>
        </w:rPr>
        <w:t>u</w:t>
      </w:r>
      <w:r w:rsidRPr="0037513A">
        <w:rPr>
          <w:spacing w:val="1"/>
        </w:rPr>
        <w:t>si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2"/>
        </w:rPr>
        <w:t>m</w:t>
      </w:r>
      <w:r w:rsidRPr="0037513A">
        <w:rPr>
          <w:spacing w:val="1"/>
        </w:rPr>
        <w:t>et</w:t>
      </w:r>
      <w:r w:rsidRPr="0037513A">
        <w:rPr>
          <w:spacing w:val="2"/>
        </w:rPr>
        <w:t>ho</w:t>
      </w:r>
      <w:r w:rsidRPr="0037513A">
        <w:t>d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how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44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t</w:t>
      </w:r>
      <w:r w:rsidR="00C701CC" w:rsidRPr="0037513A">
        <w:t xml:space="preserve"> NA5</w:t>
      </w:r>
      <w:r w:rsidR="00B964CB" w:rsidRPr="0037513A">
        <w:rPr>
          <w:spacing w:val="34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xh</w:t>
      </w:r>
      <w:r w:rsidRPr="0037513A">
        <w:rPr>
          <w:spacing w:val="1"/>
        </w:rPr>
        <w:t>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t xml:space="preserve">t </w:t>
      </w:r>
      <w:r w:rsidRPr="0037513A">
        <w:rPr>
          <w:spacing w:val="2"/>
        </w:rPr>
        <w:t>po</w:t>
      </w:r>
      <w:r w:rsidRPr="0037513A">
        <w:rPr>
          <w:spacing w:val="1"/>
        </w:rPr>
        <w:t>te</w:t>
      </w:r>
      <w:r w:rsidRPr="0037513A">
        <w:rPr>
          <w:spacing w:val="2"/>
        </w:rPr>
        <w:t>n</w:t>
      </w:r>
      <w:r w:rsidRPr="0037513A">
        <w:rPr>
          <w:spacing w:val="1"/>
        </w:rPr>
        <w:t>tia</w:t>
      </w:r>
      <w:r w:rsidRPr="0037513A">
        <w:t xml:space="preserve">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 xml:space="preserve">y </w:t>
      </w:r>
      <w:r w:rsidRPr="0037513A">
        <w:rPr>
          <w:spacing w:val="1"/>
        </w:rPr>
        <w:t>a</w:t>
      </w:r>
      <w:r w:rsidRPr="0037513A">
        <w:rPr>
          <w:spacing w:val="2"/>
        </w:rPr>
        <w:t>g</w:t>
      </w:r>
      <w:r w:rsidRPr="0037513A">
        <w:rPr>
          <w:spacing w:val="1"/>
        </w:rPr>
        <w:t>ai</w:t>
      </w:r>
      <w:r w:rsidRPr="0037513A">
        <w:rPr>
          <w:spacing w:val="2"/>
        </w:rPr>
        <w:t>n</w:t>
      </w:r>
      <w:r w:rsidRPr="0037513A">
        <w:rPr>
          <w:spacing w:val="1"/>
        </w:rPr>
        <w:t>s</w:t>
      </w:r>
      <w:r w:rsidRPr="0037513A">
        <w:t xml:space="preserve">t </w:t>
      </w:r>
      <w:r w:rsidRPr="0037513A">
        <w:rPr>
          <w:i/>
          <w:spacing w:val="2"/>
        </w:rPr>
        <w:t>S</w:t>
      </w:r>
      <w:r w:rsidRPr="0037513A">
        <w:rPr>
          <w:i/>
          <w:spacing w:val="1"/>
        </w:rPr>
        <w:t>t</w:t>
      </w:r>
      <w:r w:rsidRPr="0037513A">
        <w:rPr>
          <w:i/>
          <w:spacing w:val="2"/>
        </w:rPr>
        <w:t>aph</w:t>
      </w:r>
      <w:r w:rsidRPr="0037513A">
        <w:rPr>
          <w:i/>
          <w:spacing w:val="1"/>
        </w:rPr>
        <w:t>yl</w:t>
      </w:r>
      <w:r w:rsidRPr="0037513A">
        <w:rPr>
          <w:i/>
          <w:spacing w:val="2"/>
        </w:rPr>
        <w:t>o</w:t>
      </w:r>
      <w:r w:rsidRPr="0037513A">
        <w:rPr>
          <w:i/>
          <w:spacing w:val="1"/>
        </w:rPr>
        <w:t>c</w:t>
      </w:r>
      <w:r w:rsidRPr="0037513A">
        <w:rPr>
          <w:i/>
          <w:spacing w:val="2"/>
        </w:rPr>
        <w:t>o</w:t>
      </w:r>
      <w:r w:rsidRPr="0037513A">
        <w:rPr>
          <w:i/>
          <w:spacing w:val="1"/>
        </w:rPr>
        <w:t>cc</w:t>
      </w:r>
      <w:r w:rsidRPr="0037513A">
        <w:rPr>
          <w:i/>
          <w:spacing w:val="2"/>
        </w:rPr>
        <w:t>u</w:t>
      </w:r>
      <w:r w:rsidRPr="0037513A">
        <w:rPr>
          <w:i/>
        </w:rPr>
        <w:t xml:space="preserve">s </w:t>
      </w:r>
      <w:r w:rsidRPr="0037513A">
        <w:rPr>
          <w:i/>
          <w:spacing w:val="2"/>
        </w:rPr>
        <w:t>Au</w:t>
      </w:r>
      <w:r w:rsidRPr="0037513A">
        <w:rPr>
          <w:i/>
          <w:spacing w:val="1"/>
        </w:rPr>
        <w:t>re</w:t>
      </w:r>
      <w:r w:rsidRPr="0037513A">
        <w:rPr>
          <w:i/>
          <w:spacing w:val="2"/>
        </w:rPr>
        <w:t>u</w:t>
      </w:r>
      <w:r w:rsidRPr="0037513A">
        <w:rPr>
          <w:i/>
        </w:rPr>
        <w:t>s</w:t>
      </w:r>
      <w:r w:rsidRPr="0037513A">
        <w:rPr>
          <w:spacing w:val="1"/>
        </w:rPr>
        <w:t xml:space="preserve">. </w:t>
      </w:r>
      <w:r w:rsidRPr="0037513A">
        <w:rPr>
          <w:spacing w:val="2"/>
        </w:rPr>
        <w:t>Fo</w:t>
      </w:r>
      <w:r w:rsidRPr="0037513A">
        <w:t xml:space="preserve">r </w:t>
      </w:r>
      <w:r w:rsidRPr="0037513A">
        <w:rPr>
          <w:spacing w:val="1"/>
        </w:rPr>
        <w:t>f</w:t>
      </w:r>
      <w:r w:rsidRPr="0037513A">
        <w:rPr>
          <w:spacing w:val="2"/>
        </w:rPr>
        <w:t>u</w:t>
      </w:r>
      <w:r w:rsidRPr="0037513A">
        <w:rPr>
          <w:spacing w:val="1"/>
        </w:rPr>
        <w:t>rt</w:t>
      </w:r>
      <w:r w:rsidRPr="0037513A">
        <w:rPr>
          <w:spacing w:val="2"/>
        </w:rPr>
        <w:t>h</w:t>
      </w:r>
      <w:r w:rsidRPr="0037513A">
        <w:rPr>
          <w:spacing w:val="1"/>
        </w:rPr>
        <w:t>e</w:t>
      </w:r>
      <w:r w:rsidRPr="0037513A">
        <w:t xml:space="preserve">r </w:t>
      </w:r>
      <w:r w:rsidRPr="0037513A">
        <w:rPr>
          <w:spacing w:val="1"/>
        </w:rPr>
        <w:t>researc</w:t>
      </w:r>
      <w:r w:rsidRPr="0037513A">
        <w:rPr>
          <w:spacing w:val="2"/>
        </w:rPr>
        <w:t>h</w:t>
      </w:r>
      <w:r w:rsidRPr="0037513A">
        <w:t xml:space="preserve">, </w:t>
      </w:r>
      <w:r w:rsidRPr="0037513A">
        <w:rPr>
          <w:spacing w:val="2"/>
        </w:rPr>
        <w:t>w</w:t>
      </w:r>
      <w:r w:rsidRPr="0037513A">
        <w:t xml:space="preserve">e </w:t>
      </w:r>
      <w:r w:rsidRPr="0037513A">
        <w:rPr>
          <w:spacing w:val="1"/>
        </w:rPr>
        <w:t>ar</w:t>
      </w:r>
      <w:r w:rsidRPr="0037513A">
        <w:t xml:space="preserve">e </w:t>
      </w:r>
      <w:r w:rsidRPr="0037513A">
        <w:rPr>
          <w:spacing w:val="2"/>
        </w:rPr>
        <w:t>p</w:t>
      </w:r>
      <w:r w:rsidRPr="0037513A">
        <w:rPr>
          <w:spacing w:val="1"/>
        </w:rPr>
        <w:t>la</w:t>
      </w:r>
      <w:r w:rsidRPr="0037513A">
        <w:rPr>
          <w:spacing w:val="2"/>
        </w:rPr>
        <w:t>nn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1"/>
        </w:rPr>
        <w:t>t</w:t>
      </w:r>
      <w:r w:rsidRPr="0037513A">
        <w:t xml:space="preserve">o </w:t>
      </w:r>
      <w:r w:rsidRPr="0037513A">
        <w:rPr>
          <w:spacing w:val="1"/>
        </w:rPr>
        <w:t>i</w:t>
      </w:r>
      <w:r w:rsidRPr="0037513A">
        <w:rPr>
          <w:spacing w:val="2"/>
        </w:rPr>
        <w:t>nv</w:t>
      </w:r>
      <w:r w:rsidRPr="0037513A">
        <w:rPr>
          <w:spacing w:val="1"/>
        </w:rPr>
        <w:t>esti</w:t>
      </w:r>
      <w:r w:rsidRPr="0037513A">
        <w:rPr>
          <w:spacing w:val="2"/>
        </w:rPr>
        <w:t>g</w:t>
      </w:r>
      <w:r w:rsidRPr="0037513A">
        <w:rPr>
          <w:spacing w:val="1"/>
        </w:rPr>
        <w:t>at</w:t>
      </w:r>
      <w:r w:rsidRPr="0037513A">
        <w:t xml:space="preserve">e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="0086063B" w:rsidRPr="0037513A">
        <w:t xml:space="preserve">e </w:t>
      </w:r>
      <w:r w:rsidRPr="0037513A">
        <w:rPr>
          <w:spacing w:val="1"/>
        </w:rPr>
        <w:t>effec</w:t>
      </w:r>
      <w:r w:rsidRPr="0037513A">
        <w:t xml:space="preserve">t </w:t>
      </w:r>
      <w:r w:rsidRPr="0037513A">
        <w:rPr>
          <w:spacing w:val="2"/>
        </w:rPr>
        <w:t>o</w:t>
      </w:r>
      <w:r w:rsidR="0086063B" w:rsidRPr="0037513A">
        <w:t xml:space="preserve">f </w:t>
      </w:r>
      <w:r w:rsidRPr="0037513A">
        <w:rPr>
          <w:spacing w:val="1"/>
        </w:rPr>
        <w:t>tra</w:t>
      </w:r>
      <w:r w:rsidRPr="0037513A">
        <w:rPr>
          <w:spacing w:val="2"/>
        </w:rPr>
        <w:t>n</w:t>
      </w:r>
      <w:r w:rsidRPr="0037513A">
        <w:rPr>
          <w:spacing w:val="1"/>
        </w:rPr>
        <w:t>siti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2"/>
          <w:w w:val="103"/>
        </w:rPr>
        <w:t>m</w:t>
      </w:r>
      <w:r w:rsidRPr="0037513A">
        <w:rPr>
          <w:spacing w:val="1"/>
          <w:w w:val="103"/>
        </w:rPr>
        <w:t>eta</w:t>
      </w:r>
      <w:r w:rsidRPr="0037513A">
        <w:rPr>
          <w:w w:val="103"/>
        </w:rPr>
        <w:t xml:space="preserve">l </w:t>
      </w:r>
      <w:r w:rsidRPr="0037513A">
        <w:rPr>
          <w:spacing w:val="1"/>
        </w:rPr>
        <w:t>c</w:t>
      </w:r>
      <w:r w:rsidRPr="0037513A">
        <w:rPr>
          <w:spacing w:val="2"/>
        </w:rPr>
        <w:t>omp</w:t>
      </w:r>
      <w:r w:rsidRPr="0037513A">
        <w:rPr>
          <w:spacing w:val="1"/>
        </w:rPr>
        <w:t>le</w:t>
      </w:r>
      <w:r w:rsidRPr="0037513A">
        <w:rPr>
          <w:spacing w:val="2"/>
        </w:rPr>
        <w:t>x</w:t>
      </w:r>
      <w:r w:rsidRPr="0037513A">
        <w:rPr>
          <w:spacing w:val="1"/>
        </w:rPr>
        <w:t>ati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t>h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</w:t>
      </w:r>
      <w:r w:rsidRPr="0037513A">
        <w:t>e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t>s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ow</w:t>
      </w:r>
      <w:r w:rsidRPr="0037513A">
        <w:rPr>
          <w:spacing w:val="1"/>
        </w:rPr>
        <w:t>ar</w:t>
      </w:r>
      <w:r w:rsidRPr="0037513A">
        <w:t>d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ei</w:t>
      </w:r>
      <w:r w:rsidRPr="0037513A">
        <w:t>r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 xml:space="preserve">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om</w:t>
      </w:r>
      <w:r w:rsidRPr="0037513A">
        <w:t>e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re</w:t>
      </w:r>
      <w:r w:rsidRPr="0037513A">
        <w:rPr>
          <w:spacing w:val="2"/>
        </w:rPr>
        <w:t>po</w:t>
      </w:r>
      <w:r w:rsidRPr="0037513A">
        <w:rPr>
          <w:spacing w:val="1"/>
        </w:rPr>
        <w:t>rt</w:t>
      </w:r>
      <w:r w:rsidRPr="0037513A">
        <w:t>s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</w:t>
      </w:r>
      <w:r w:rsidRPr="0037513A">
        <w:rPr>
          <w:spacing w:val="2"/>
        </w:rPr>
        <w:t>mon</w:t>
      </w:r>
      <w:r w:rsidRPr="0037513A">
        <w:rPr>
          <w:spacing w:val="1"/>
        </w:rPr>
        <w:t>strate</w:t>
      </w:r>
      <w:r w:rsidRPr="0037513A">
        <w:t xml:space="preserve">d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t>t</w:t>
      </w:r>
      <w:r w:rsidRPr="0037513A">
        <w:rPr>
          <w:spacing w:val="26"/>
        </w:rPr>
        <w:t xml:space="preserve"> 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i</w:t>
      </w:r>
      <w:r w:rsidRPr="0037513A">
        <w:rPr>
          <w:spacing w:val="4"/>
          <w:w w:val="103"/>
        </w:rPr>
        <w:t>s</w:t>
      </w:r>
      <w:r w:rsidRPr="0037513A">
        <w:rPr>
          <w:w w:val="103"/>
        </w:rPr>
        <w:t>-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</w:t>
      </w:r>
      <w:r w:rsidRPr="0037513A">
        <w:t>s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3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>l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er</w:t>
      </w:r>
      <w:r w:rsidRPr="0037513A">
        <w:t>e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lastRenderedPageBreak/>
        <w:t>e</w:t>
      </w:r>
      <w:r w:rsidRPr="0037513A">
        <w:rPr>
          <w:spacing w:val="2"/>
        </w:rPr>
        <w:t>nh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ce</w:t>
      </w:r>
      <w:r w:rsidRPr="0037513A">
        <w:t>d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wh</w:t>
      </w:r>
      <w:r w:rsidRPr="0037513A">
        <w:rPr>
          <w:spacing w:val="1"/>
        </w:rPr>
        <w:t>e</w:t>
      </w:r>
      <w:r w:rsidRPr="0037513A">
        <w:t>n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</w:t>
      </w:r>
      <w:r w:rsidRPr="0037513A">
        <w:rPr>
          <w:spacing w:val="1"/>
        </w:rPr>
        <w:t>le</w:t>
      </w:r>
      <w:r w:rsidRPr="0037513A">
        <w:rPr>
          <w:spacing w:val="2"/>
        </w:rPr>
        <w:t>x</w:t>
      </w:r>
      <w:r w:rsidRPr="0037513A">
        <w:rPr>
          <w:spacing w:val="1"/>
        </w:rPr>
        <w:t>e</w:t>
      </w:r>
      <w:r w:rsidRPr="0037513A">
        <w:t>d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w</w:t>
      </w:r>
      <w:r w:rsidRPr="0037513A">
        <w:rPr>
          <w:spacing w:val="1"/>
        </w:rPr>
        <w:t>it</w:t>
      </w:r>
      <w:r w:rsidRPr="0037513A">
        <w:t>h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tra</w:t>
      </w:r>
      <w:r w:rsidRPr="0037513A">
        <w:rPr>
          <w:spacing w:val="2"/>
        </w:rPr>
        <w:t>n</w:t>
      </w:r>
      <w:r w:rsidRPr="0037513A">
        <w:rPr>
          <w:spacing w:val="1"/>
        </w:rPr>
        <w:t>siti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m</w:t>
      </w:r>
      <w:r w:rsidRPr="0037513A">
        <w:rPr>
          <w:spacing w:val="1"/>
        </w:rPr>
        <w:t>etal</w:t>
      </w:r>
      <w:r w:rsidRPr="0037513A">
        <w:t>.</w:t>
      </w:r>
      <w:r w:rsidRPr="0037513A">
        <w:rPr>
          <w:spacing w:val="27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dd</w:t>
      </w:r>
      <w:r w:rsidRPr="0037513A">
        <w:rPr>
          <w:spacing w:val="1"/>
        </w:rPr>
        <w:t>iti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3"/>
        </w:rPr>
        <w:t>,</w:t>
      </w:r>
      <w:r w:rsidRPr="0037513A">
        <w:rPr>
          <w:spacing w:val="23"/>
        </w:rPr>
        <w:t xml:space="preserve"> </w:t>
      </w:r>
      <w:r w:rsidRPr="0037513A">
        <w:rPr>
          <w:spacing w:val="2"/>
          <w:w w:val="103"/>
        </w:rPr>
        <w:t>mo</w:t>
      </w:r>
      <w:r w:rsidRPr="0037513A">
        <w:rPr>
          <w:spacing w:val="1"/>
          <w:w w:val="103"/>
        </w:rPr>
        <w:t>r</w:t>
      </w:r>
      <w:r w:rsidRPr="0037513A">
        <w:rPr>
          <w:w w:val="103"/>
        </w:rPr>
        <w:t>e</w:t>
      </w:r>
      <w:r w:rsidR="00C701CC" w:rsidRPr="0037513A">
        <w:rPr>
          <w:w w:val="103"/>
        </w:rPr>
        <w:t xml:space="preserve"> s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siti</w:t>
      </w:r>
      <w:r w:rsidRPr="0037513A">
        <w:rPr>
          <w:spacing w:val="2"/>
        </w:rPr>
        <w:t>v</w:t>
      </w:r>
      <w:r w:rsidRPr="0037513A">
        <w:t xml:space="preserve">e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ba</w:t>
      </w:r>
      <w:r w:rsidRPr="0037513A">
        <w:rPr>
          <w:spacing w:val="1"/>
        </w:rPr>
        <w:t>cteria</w:t>
      </w:r>
      <w:r w:rsidRPr="0037513A">
        <w:t xml:space="preserve">l </w:t>
      </w:r>
      <w:r w:rsidRPr="0037513A">
        <w:rPr>
          <w:spacing w:val="1"/>
        </w:rPr>
        <w:t>scree</w:t>
      </w:r>
      <w:r w:rsidRPr="0037513A">
        <w:rPr>
          <w:spacing w:val="2"/>
        </w:rPr>
        <w:t>n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 xml:space="preserve">g </w:t>
      </w:r>
      <w:r w:rsidRPr="0037513A">
        <w:rPr>
          <w:spacing w:val="2"/>
        </w:rPr>
        <w:t>me</w:t>
      </w:r>
      <w:r w:rsidRPr="0037513A">
        <w:rPr>
          <w:spacing w:val="1"/>
        </w:rPr>
        <w:t>th</w:t>
      </w:r>
      <w:r w:rsidRPr="0037513A">
        <w:rPr>
          <w:spacing w:val="2"/>
        </w:rPr>
        <w:t>o</w:t>
      </w:r>
      <w:r w:rsidRPr="0037513A">
        <w:t xml:space="preserve">d </w:t>
      </w:r>
      <w:r w:rsidRPr="0037513A">
        <w:rPr>
          <w:spacing w:val="1"/>
        </w:rPr>
        <w:t>s</w:t>
      </w:r>
      <w:r w:rsidRPr="0037513A">
        <w:rPr>
          <w:spacing w:val="2"/>
        </w:rPr>
        <w:t>u</w:t>
      </w:r>
      <w:r w:rsidRPr="0037513A">
        <w:rPr>
          <w:spacing w:val="1"/>
        </w:rPr>
        <w:t>c</w:t>
      </w:r>
      <w:r w:rsidRPr="0037513A">
        <w:t>h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il</w:t>
      </w:r>
      <w:r w:rsidRPr="0037513A">
        <w:rPr>
          <w:spacing w:val="2"/>
        </w:rPr>
        <w:t>u</w:t>
      </w:r>
      <w:r w:rsidRPr="0037513A">
        <w:rPr>
          <w:spacing w:val="1"/>
        </w:rPr>
        <w:t>ti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2"/>
        </w:rPr>
        <w:t>m</w:t>
      </w:r>
      <w:r w:rsidRPr="0037513A">
        <w:rPr>
          <w:spacing w:val="1"/>
        </w:rPr>
        <w:t>et</w:t>
      </w:r>
      <w:r w:rsidRPr="0037513A">
        <w:rPr>
          <w:spacing w:val="2"/>
        </w:rPr>
        <w:t>ho</w:t>
      </w:r>
      <w:r w:rsidRPr="0037513A">
        <w:t>d</w:t>
      </w:r>
      <w:r w:rsidRPr="0037513A">
        <w:rPr>
          <w:spacing w:val="2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hou</w:t>
      </w:r>
      <w:r w:rsidRPr="0037513A">
        <w:rPr>
          <w:spacing w:val="1"/>
        </w:rPr>
        <w:t>l</w:t>
      </w:r>
      <w:r w:rsidRPr="0037513A">
        <w:t xml:space="preserve">d </w:t>
      </w:r>
      <w:r w:rsidRPr="0037513A">
        <w:rPr>
          <w:spacing w:val="2"/>
        </w:rPr>
        <w:t>b</w:t>
      </w:r>
      <w:r w:rsidRPr="0037513A">
        <w:t>e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>d</w:t>
      </w:r>
      <w:r w:rsidRPr="0037513A">
        <w:rPr>
          <w:spacing w:val="43"/>
        </w:rPr>
        <w:t xml:space="preserve">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37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v</w:t>
      </w:r>
      <w:r w:rsidRPr="0037513A">
        <w:rPr>
          <w:spacing w:val="1"/>
        </w:rPr>
        <w:t>al</w:t>
      </w:r>
      <w:r w:rsidRPr="0037513A">
        <w:rPr>
          <w:spacing w:val="2"/>
        </w:rPr>
        <w:t>u</w:t>
      </w:r>
      <w:r w:rsidRPr="0037513A">
        <w:rPr>
          <w:spacing w:val="1"/>
        </w:rPr>
        <w:t>at</w:t>
      </w:r>
      <w:r w:rsidRPr="0037513A">
        <w:t xml:space="preserve">e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>e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po</w:t>
      </w:r>
      <w:r w:rsidRPr="0037513A">
        <w:rPr>
          <w:spacing w:val="1"/>
        </w:rPr>
        <w:t>te</w:t>
      </w:r>
      <w:r w:rsidRPr="0037513A">
        <w:rPr>
          <w:spacing w:val="2"/>
        </w:rPr>
        <w:t>n</w:t>
      </w:r>
      <w:r w:rsidRPr="0037513A">
        <w:rPr>
          <w:spacing w:val="1"/>
        </w:rPr>
        <w:t>tia</w:t>
      </w:r>
      <w:r w:rsidRPr="0037513A">
        <w:t xml:space="preserve">l </w:t>
      </w:r>
      <w:r w:rsidRPr="0037513A">
        <w:rPr>
          <w:spacing w:val="2"/>
          <w:w w:val="103"/>
        </w:rPr>
        <w:t xml:space="preserve">of </w:t>
      </w:r>
      <w:r w:rsidRPr="0037513A">
        <w:rPr>
          <w:spacing w:val="1"/>
        </w:rPr>
        <w:t>s</w:t>
      </w:r>
      <w:r w:rsidRPr="0037513A">
        <w:rPr>
          <w:spacing w:val="2"/>
        </w:rPr>
        <w:t>yn</w:t>
      </w:r>
      <w:r w:rsidRPr="0037513A">
        <w:rPr>
          <w:spacing w:val="1"/>
        </w:rPr>
        <w:t>t</w:t>
      </w:r>
      <w:r w:rsidRPr="0037513A">
        <w:rPr>
          <w:spacing w:val="2"/>
        </w:rPr>
        <w:t>he</w:t>
      </w:r>
      <w:r w:rsidRPr="0037513A">
        <w:rPr>
          <w:spacing w:val="1"/>
        </w:rPr>
        <w:t>si</w:t>
      </w:r>
      <w:r w:rsidRPr="0037513A">
        <w:rPr>
          <w:spacing w:val="2"/>
        </w:rPr>
        <w:t>ze</w:t>
      </w:r>
      <w:r w:rsidRPr="0037513A">
        <w:t>d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compound</w:t>
      </w:r>
      <w:r w:rsidRPr="0037513A">
        <w:t>s</w:t>
      </w:r>
      <w:r w:rsidRPr="0037513A">
        <w:rPr>
          <w:spacing w:val="30"/>
        </w:rPr>
        <w:t>.</w:t>
      </w:r>
    </w:p>
    <w:p w:rsidR="0086063B" w:rsidRPr="0037513A" w:rsidRDefault="0086063B" w:rsidP="0086063B">
      <w:pPr>
        <w:ind w:right="88"/>
        <w:jc w:val="both"/>
        <w:rPr>
          <w:spacing w:val="1"/>
        </w:rPr>
      </w:pPr>
    </w:p>
    <w:p w:rsidR="0086063B" w:rsidRPr="0037513A" w:rsidRDefault="00E26126" w:rsidP="0086063B">
      <w:pPr>
        <w:ind w:right="88"/>
        <w:jc w:val="center"/>
        <w:rPr>
          <w:spacing w:val="1"/>
        </w:rPr>
      </w:pPr>
      <w:r w:rsidRPr="0037513A">
        <w:rPr>
          <w:b/>
          <w:spacing w:val="2"/>
          <w:w w:val="103"/>
        </w:rPr>
        <w:t>A</w:t>
      </w:r>
      <w:r w:rsidRPr="0037513A">
        <w:rPr>
          <w:b/>
          <w:spacing w:val="1"/>
          <w:w w:val="103"/>
        </w:rPr>
        <w:t>c</w:t>
      </w:r>
      <w:r w:rsidRPr="0037513A">
        <w:rPr>
          <w:b/>
          <w:spacing w:val="2"/>
          <w:w w:val="103"/>
        </w:rPr>
        <w:t>kno</w:t>
      </w:r>
      <w:r w:rsidRPr="0037513A">
        <w:rPr>
          <w:b/>
          <w:spacing w:val="3"/>
          <w:w w:val="103"/>
        </w:rPr>
        <w:t>w</w:t>
      </w:r>
      <w:r w:rsidRPr="0037513A">
        <w:rPr>
          <w:b/>
          <w:spacing w:val="1"/>
          <w:w w:val="103"/>
        </w:rPr>
        <w:t>le</w:t>
      </w:r>
      <w:r w:rsidRPr="0037513A">
        <w:rPr>
          <w:b/>
          <w:spacing w:val="2"/>
          <w:w w:val="103"/>
        </w:rPr>
        <w:t>dg</w:t>
      </w:r>
      <w:r w:rsidRPr="0037513A">
        <w:rPr>
          <w:b/>
          <w:spacing w:val="1"/>
          <w:w w:val="103"/>
        </w:rPr>
        <w:t>e</w:t>
      </w:r>
      <w:r w:rsidRPr="0037513A">
        <w:rPr>
          <w:b/>
          <w:spacing w:val="3"/>
          <w:w w:val="103"/>
        </w:rPr>
        <w:t>m</w:t>
      </w:r>
      <w:r w:rsidRPr="0037513A">
        <w:rPr>
          <w:b/>
          <w:spacing w:val="1"/>
          <w:w w:val="103"/>
        </w:rPr>
        <w:t>e</w:t>
      </w:r>
      <w:r w:rsidRPr="0037513A">
        <w:rPr>
          <w:b/>
          <w:spacing w:val="2"/>
          <w:w w:val="103"/>
        </w:rPr>
        <w:t>n</w:t>
      </w:r>
      <w:r w:rsidRPr="0037513A">
        <w:rPr>
          <w:b/>
          <w:w w:val="103"/>
        </w:rPr>
        <w:t>t</w:t>
      </w:r>
    </w:p>
    <w:p w:rsidR="0086063B" w:rsidRDefault="00E26126" w:rsidP="0086063B">
      <w:pPr>
        <w:ind w:right="88"/>
        <w:jc w:val="both"/>
        <w:rPr>
          <w:w w:val="103"/>
        </w:rPr>
      </w:pPr>
      <w:r w:rsidRPr="0037513A">
        <w:rPr>
          <w:spacing w:val="2"/>
        </w:rPr>
        <w:t>Th</w:t>
      </w:r>
      <w:r w:rsidRPr="0037513A">
        <w:t xml:space="preserve">e </w:t>
      </w:r>
      <w:r w:rsidRPr="0037513A">
        <w:rPr>
          <w:spacing w:val="1"/>
        </w:rPr>
        <w:t>a</w:t>
      </w:r>
      <w:r w:rsidRPr="0037513A">
        <w:rPr>
          <w:spacing w:val="2"/>
        </w:rPr>
        <w:t>u</w:t>
      </w:r>
      <w:r w:rsidRPr="0037513A">
        <w:rPr>
          <w:spacing w:val="1"/>
        </w:rPr>
        <w:t>t</w:t>
      </w:r>
      <w:r w:rsidRPr="0037513A">
        <w:rPr>
          <w:spacing w:val="2"/>
        </w:rPr>
        <w:t>ho</w:t>
      </w:r>
      <w:r w:rsidRPr="0037513A">
        <w:rPr>
          <w:spacing w:val="1"/>
        </w:rPr>
        <w:t>r</w:t>
      </w:r>
      <w:r w:rsidRPr="0037513A">
        <w:t xml:space="preserve">s </w:t>
      </w:r>
      <w:r w:rsidRPr="0037513A">
        <w:rPr>
          <w:spacing w:val="2"/>
        </w:rPr>
        <w:t>wou</w:t>
      </w:r>
      <w:r w:rsidRPr="0037513A">
        <w:rPr>
          <w:spacing w:val="1"/>
        </w:rPr>
        <w:t>l</w:t>
      </w:r>
      <w:r w:rsidRPr="0037513A">
        <w:t xml:space="preserve">d </w:t>
      </w:r>
      <w:r w:rsidRPr="0037513A">
        <w:rPr>
          <w:spacing w:val="1"/>
        </w:rPr>
        <w:t>li</w:t>
      </w:r>
      <w:r w:rsidRPr="0037513A">
        <w:rPr>
          <w:spacing w:val="2"/>
        </w:rPr>
        <w:t>k</w:t>
      </w:r>
      <w:r w:rsidRPr="0037513A">
        <w:t xml:space="preserve">e </w:t>
      </w:r>
      <w:r w:rsidRPr="0037513A">
        <w:rPr>
          <w:spacing w:val="1"/>
        </w:rPr>
        <w:t>t</w:t>
      </w:r>
      <w:r w:rsidRPr="0037513A">
        <w:t xml:space="preserve">o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k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Un</w:t>
      </w:r>
      <w:r w:rsidRPr="0037513A">
        <w:rPr>
          <w:spacing w:val="1"/>
        </w:rPr>
        <w:t>i</w:t>
      </w:r>
      <w:r w:rsidRPr="0037513A">
        <w:rPr>
          <w:spacing w:val="2"/>
        </w:rPr>
        <w:t>v</w:t>
      </w:r>
      <w:r w:rsidRPr="0037513A">
        <w:rPr>
          <w:spacing w:val="1"/>
        </w:rPr>
        <w:t>ersit</w:t>
      </w:r>
      <w:r w:rsidRPr="0037513A">
        <w:t xml:space="preserve">i </w:t>
      </w:r>
      <w:r w:rsidRPr="0037513A">
        <w:rPr>
          <w:spacing w:val="2"/>
        </w:rPr>
        <w:t>K</w:t>
      </w:r>
      <w:r w:rsidRPr="0037513A">
        <w:rPr>
          <w:spacing w:val="1"/>
        </w:rPr>
        <w:t>e</w:t>
      </w:r>
      <w:r w:rsidRPr="0037513A">
        <w:rPr>
          <w:spacing w:val="2"/>
        </w:rPr>
        <w:t>b</w:t>
      </w:r>
      <w:r w:rsidRPr="0037513A">
        <w:rPr>
          <w:spacing w:val="1"/>
        </w:rPr>
        <w:t>a</w:t>
      </w:r>
      <w:r w:rsidRPr="0037513A">
        <w:rPr>
          <w:spacing w:val="2"/>
        </w:rPr>
        <w:t>ng</w:t>
      </w:r>
      <w:r w:rsidRPr="0037513A">
        <w:rPr>
          <w:spacing w:val="1"/>
        </w:rPr>
        <w:t>saa</w:t>
      </w:r>
      <w:r w:rsidRPr="0037513A">
        <w:t xml:space="preserve">n </w:t>
      </w:r>
      <w:r w:rsidRPr="0037513A">
        <w:rPr>
          <w:spacing w:val="3"/>
        </w:rPr>
        <w:t>M</w:t>
      </w:r>
      <w:r w:rsidRPr="0037513A">
        <w:rPr>
          <w:spacing w:val="1"/>
        </w:rPr>
        <w:t>alaysi</w:t>
      </w:r>
      <w:r w:rsidRPr="0037513A">
        <w:t>a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an</w:t>
      </w:r>
      <w:r w:rsidRPr="0037513A">
        <w:t xml:space="preserve">d </w:t>
      </w:r>
      <w:r w:rsidRPr="0037513A">
        <w:rPr>
          <w:spacing w:val="1"/>
        </w:rPr>
        <w:t>th</w:t>
      </w:r>
      <w:r w:rsidRPr="0037513A">
        <w:t>e</w:t>
      </w:r>
      <w:r w:rsidRPr="0037513A">
        <w:rPr>
          <w:spacing w:val="3"/>
        </w:rPr>
        <w:t xml:space="preserve"> M</w:t>
      </w:r>
      <w:r w:rsidRPr="0037513A">
        <w:rPr>
          <w:spacing w:val="1"/>
        </w:rPr>
        <w:t>inistr</w:t>
      </w:r>
      <w:r w:rsidRPr="0037513A">
        <w:t>y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o</w:t>
      </w:r>
      <w:r w:rsidRPr="0037513A">
        <w:t xml:space="preserve">f </w:t>
      </w:r>
      <w:r w:rsidRPr="0037513A">
        <w:rPr>
          <w:spacing w:val="2"/>
        </w:rPr>
        <w:t>H</w:t>
      </w:r>
      <w:r w:rsidRPr="0037513A">
        <w:rPr>
          <w:spacing w:val="1"/>
        </w:rPr>
        <w:t>ighe</w:t>
      </w:r>
      <w:r w:rsidRPr="0037513A">
        <w:t xml:space="preserve">r </w:t>
      </w:r>
      <w:r w:rsidRPr="0037513A">
        <w:rPr>
          <w:spacing w:val="2"/>
          <w:w w:val="103"/>
        </w:rPr>
        <w:t>E</w:t>
      </w:r>
      <w:r w:rsidRPr="0037513A">
        <w:rPr>
          <w:spacing w:val="1"/>
          <w:w w:val="103"/>
        </w:rPr>
        <w:t>ducation</w:t>
      </w:r>
      <w:r w:rsidRPr="0037513A">
        <w:rPr>
          <w:w w:val="103"/>
        </w:rPr>
        <w:t xml:space="preserve">, </w:t>
      </w:r>
      <w:r w:rsidRPr="0037513A">
        <w:rPr>
          <w:spacing w:val="3"/>
        </w:rPr>
        <w:t>M</w:t>
      </w:r>
      <w:r w:rsidRPr="0037513A">
        <w:rPr>
          <w:spacing w:val="1"/>
        </w:rPr>
        <w:t>ala</w:t>
      </w:r>
      <w:r w:rsidRPr="0037513A">
        <w:rPr>
          <w:spacing w:val="2"/>
        </w:rPr>
        <w:t>y</w:t>
      </w:r>
      <w:r w:rsidRPr="0037513A">
        <w:rPr>
          <w:spacing w:val="1"/>
        </w:rPr>
        <w:t>sia</w:t>
      </w:r>
      <w:r w:rsidRPr="0037513A">
        <w:t xml:space="preserve">, </w:t>
      </w:r>
      <w:r w:rsidRPr="0037513A">
        <w:rPr>
          <w:spacing w:val="1"/>
        </w:rPr>
        <w:t>f</w:t>
      </w:r>
      <w:r w:rsidRPr="0037513A">
        <w:rPr>
          <w:spacing w:val="2"/>
        </w:rPr>
        <w:t>o</w:t>
      </w:r>
      <w:r w:rsidRPr="0037513A">
        <w:t xml:space="preserve">r </w:t>
      </w:r>
      <w:r w:rsidRPr="0037513A">
        <w:rPr>
          <w:spacing w:val="1"/>
        </w:rPr>
        <w:t>researc</w:t>
      </w:r>
      <w:r w:rsidRPr="0037513A">
        <w:t xml:space="preserve">h </w:t>
      </w:r>
      <w:r w:rsidRPr="0037513A">
        <w:rPr>
          <w:spacing w:val="2"/>
        </w:rPr>
        <w:t>g</w:t>
      </w:r>
      <w:r w:rsidRPr="0037513A">
        <w:rPr>
          <w:spacing w:val="1"/>
        </w:rPr>
        <w:t>ra</w:t>
      </w:r>
      <w:r w:rsidRPr="0037513A">
        <w:rPr>
          <w:spacing w:val="2"/>
        </w:rPr>
        <w:t>n</w:t>
      </w:r>
      <w:r w:rsidRPr="0037513A">
        <w:rPr>
          <w:spacing w:val="1"/>
        </w:rPr>
        <w:t>t</w:t>
      </w:r>
      <w:r w:rsidRPr="0037513A">
        <w:t xml:space="preserve">s </w:t>
      </w:r>
      <w:r w:rsidRPr="0037513A">
        <w:rPr>
          <w:spacing w:val="2"/>
          <w:w w:val="102"/>
        </w:rPr>
        <w:t>FRGS</w:t>
      </w:r>
      <w:r w:rsidRPr="0037513A">
        <w:rPr>
          <w:spacing w:val="1"/>
          <w:w w:val="102"/>
        </w:rPr>
        <w:t>/</w:t>
      </w:r>
      <w:r w:rsidRPr="0037513A">
        <w:rPr>
          <w:spacing w:val="2"/>
          <w:w w:val="102"/>
        </w:rPr>
        <w:t>2</w:t>
      </w:r>
      <w:r w:rsidRPr="0037513A">
        <w:rPr>
          <w:spacing w:val="1"/>
          <w:w w:val="102"/>
        </w:rPr>
        <w:t>/</w:t>
      </w:r>
      <w:r w:rsidRPr="0037513A">
        <w:rPr>
          <w:spacing w:val="2"/>
          <w:w w:val="102"/>
        </w:rPr>
        <w:t>2013</w:t>
      </w:r>
      <w:r w:rsidRPr="0037513A">
        <w:rPr>
          <w:spacing w:val="1"/>
          <w:w w:val="102"/>
        </w:rPr>
        <w:t>/</w:t>
      </w:r>
      <w:r w:rsidRPr="0037513A">
        <w:rPr>
          <w:spacing w:val="2"/>
          <w:w w:val="102"/>
        </w:rPr>
        <w:t>ST01</w:t>
      </w:r>
      <w:r w:rsidRPr="0037513A">
        <w:rPr>
          <w:spacing w:val="1"/>
          <w:w w:val="102"/>
        </w:rPr>
        <w:t>/</w:t>
      </w:r>
      <w:r w:rsidRPr="0037513A">
        <w:rPr>
          <w:spacing w:val="2"/>
          <w:w w:val="102"/>
        </w:rPr>
        <w:t>UK</w:t>
      </w:r>
      <w:r w:rsidRPr="0037513A">
        <w:rPr>
          <w:spacing w:val="3"/>
          <w:w w:val="102"/>
        </w:rPr>
        <w:t>M</w:t>
      </w:r>
      <w:r w:rsidRPr="0037513A">
        <w:rPr>
          <w:spacing w:val="1"/>
          <w:w w:val="102"/>
        </w:rPr>
        <w:t>/</w:t>
      </w:r>
      <w:r w:rsidRPr="0037513A">
        <w:rPr>
          <w:spacing w:val="2"/>
          <w:w w:val="102"/>
        </w:rPr>
        <w:t>02</w:t>
      </w:r>
      <w:r w:rsidRPr="0037513A">
        <w:rPr>
          <w:spacing w:val="1"/>
          <w:w w:val="102"/>
        </w:rPr>
        <w:t>/</w:t>
      </w:r>
      <w:r w:rsidRPr="0037513A">
        <w:rPr>
          <w:w w:val="102"/>
        </w:rPr>
        <w:t xml:space="preserve">1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 xml:space="preserve">d </w:t>
      </w:r>
      <w:r w:rsidRPr="0037513A">
        <w:rPr>
          <w:spacing w:val="2"/>
        </w:rPr>
        <w:t>GUP</w:t>
      </w:r>
      <w:r w:rsidRPr="0037513A">
        <w:rPr>
          <w:spacing w:val="1"/>
        </w:rPr>
        <w:t>-</w:t>
      </w:r>
      <w:r w:rsidRPr="0037513A">
        <w:rPr>
          <w:spacing w:val="2"/>
        </w:rPr>
        <w:t>2014</w:t>
      </w:r>
      <w:r w:rsidRPr="0037513A">
        <w:rPr>
          <w:spacing w:val="1"/>
        </w:rPr>
        <w:t>-</w:t>
      </w:r>
      <w:r w:rsidRPr="0037513A">
        <w:rPr>
          <w:spacing w:val="2"/>
        </w:rPr>
        <w:t>01</w:t>
      </w:r>
      <w:r w:rsidRPr="0037513A">
        <w:t>5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res</w:t>
      </w:r>
      <w:r w:rsidRPr="0037513A">
        <w:rPr>
          <w:spacing w:val="2"/>
        </w:rPr>
        <w:t>p</w:t>
      </w:r>
      <w:r w:rsidRPr="0037513A">
        <w:rPr>
          <w:spacing w:val="1"/>
        </w:rPr>
        <w:t>ecti</w:t>
      </w:r>
      <w:r w:rsidRPr="0037513A">
        <w:rPr>
          <w:spacing w:val="2"/>
        </w:rPr>
        <w:t>v</w:t>
      </w:r>
      <w:r w:rsidRPr="0037513A">
        <w:rPr>
          <w:spacing w:val="1"/>
        </w:rPr>
        <w:t>el</w:t>
      </w:r>
      <w:r w:rsidRPr="0037513A">
        <w:rPr>
          <w:spacing w:val="2"/>
        </w:rPr>
        <w:t>y</w:t>
      </w:r>
      <w:r w:rsidRPr="0037513A">
        <w:t xml:space="preserve">. </w:t>
      </w:r>
      <w:r w:rsidRPr="0037513A">
        <w:rPr>
          <w:spacing w:val="2"/>
          <w:w w:val="103"/>
        </w:rPr>
        <w:t>R</w:t>
      </w:r>
      <w:r w:rsidRPr="0037513A">
        <w:rPr>
          <w:spacing w:val="1"/>
          <w:w w:val="103"/>
        </w:rPr>
        <w:t>esearc</w:t>
      </w:r>
      <w:r w:rsidRPr="0037513A">
        <w:rPr>
          <w:w w:val="103"/>
        </w:rPr>
        <w:t xml:space="preserve">h </w:t>
      </w:r>
      <w:r w:rsidRPr="0037513A">
        <w:rPr>
          <w:spacing w:val="1"/>
        </w:rPr>
        <w:t>facilitie</w:t>
      </w:r>
      <w:r w:rsidRPr="0037513A">
        <w:t xml:space="preserve">s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ov</w:t>
      </w:r>
      <w:r w:rsidRPr="0037513A">
        <w:rPr>
          <w:spacing w:val="1"/>
        </w:rPr>
        <w:t>i</w:t>
      </w:r>
      <w:r w:rsidRPr="0037513A">
        <w:rPr>
          <w:spacing w:val="2"/>
        </w:rPr>
        <w:t>d</w:t>
      </w:r>
      <w:r w:rsidRPr="0037513A">
        <w:rPr>
          <w:spacing w:val="1"/>
        </w:rPr>
        <w:t>e</w:t>
      </w:r>
      <w:r w:rsidRPr="0037513A">
        <w:t xml:space="preserve">d </w:t>
      </w:r>
      <w:r w:rsidRPr="0037513A">
        <w:rPr>
          <w:spacing w:val="2"/>
        </w:rPr>
        <w:t>b</w:t>
      </w:r>
      <w:r w:rsidRPr="0037513A">
        <w:t xml:space="preserve">y </w:t>
      </w:r>
      <w:r w:rsidRPr="0037513A">
        <w:rPr>
          <w:spacing w:val="2"/>
        </w:rPr>
        <w:t>PPSKT</w:t>
      </w:r>
      <w:r w:rsidR="007F3CEA" w:rsidRPr="0037513A">
        <w:t>M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 xml:space="preserve">d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t xml:space="preserve">e </w:t>
      </w:r>
      <w:r w:rsidRPr="0037513A">
        <w:rPr>
          <w:spacing w:val="2"/>
        </w:rPr>
        <w:t>C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tr</w:t>
      </w:r>
      <w:r w:rsidRPr="0037513A">
        <w:t xml:space="preserve">e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2"/>
        </w:rPr>
        <w:t>R</w:t>
      </w:r>
      <w:r w:rsidRPr="0037513A">
        <w:rPr>
          <w:spacing w:val="1"/>
        </w:rPr>
        <w:t>esearc</w:t>
      </w:r>
      <w:r w:rsidRPr="0037513A">
        <w:t xml:space="preserve">h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str</w:t>
      </w:r>
      <w:r w:rsidRPr="0037513A">
        <w:rPr>
          <w:spacing w:val="2"/>
        </w:rPr>
        <w:t>um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tati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CR</w:t>
      </w:r>
      <w:r w:rsidRPr="0037513A">
        <w:rPr>
          <w:spacing w:val="1"/>
        </w:rPr>
        <w:t>I</w:t>
      </w:r>
      <w:r w:rsidRPr="0037513A">
        <w:rPr>
          <w:spacing w:val="3"/>
        </w:rPr>
        <w:t>M</w:t>
      </w:r>
      <w:r w:rsidRPr="0037513A">
        <w:t>)</w:t>
      </w:r>
      <w:r w:rsidR="007F3CEA" w:rsidRPr="0037513A">
        <w:t xml:space="preserve"> </w:t>
      </w:r>
      <w:r w:rsidRPr="0037513A">
        <w:rPr>
          <w:spacing w:val="1"/>
        </w:rPr>
        <w:t>ar</w:t>
      </w:r>
      <w:r w:rsidRPr="0037513A">
        <w:t>e</w:t>
      </w:r>
      <w:r w:rsidRPr="0037513A">
        <w:rPr>
          <w:spacing w:val="2"/>
        </w:rPr>
        <w:t xml:space="preserve"> v</w:t>
      </w:r>
      <w:r w:rsidRPr="0037513A">
        <w:rPr>
          <w:spacing w:val="1"/>
        </w:rPr>
        <w:t>er</w:t>
      </w:r>
      <w:r w:rsidRPr="0037513A">
        <w:t>y</w:t>
      </w:r>
      <w:r w:rsidRPr="0037513A">
        <w:rPr>
          <w:spacing w:val="6"/>
        </w:rPr>
        <w:t xml:space="preserve"> </w:t>
      </w:r>
      <w:r w:rsidRPr="0037513A">
        <w:rPr>
          <w:spacing w:val="2"/>
          <w:w w:val="103"/>
        </w:rPr>
        <w:t>mu</w:t>
      </w:r>
      <w:r w:rsidRPr="0037513A">
        <w:rPr>
          <w:spacing w:val="1"/>
          <w:w w:val="103"/>
        </w:rPr>
        <w:t>ch a</w:t>
      </w:r>
      <w:r w:rsidRPr="0037513A">
        <w:rPr>
          <w:spacing w:val="2"/>
          <w:w w:val="103"/>
        </w:rPr>
        <w:t>pp</w:t>
      </w:r>
      <w:r w:rsidRPr="0037513A">
        <w:rPr>
          <w:spacing w:val="1"/>
          <w:w w:val="103"/>
        </w:rPr>
        <w:t>reciate</w:t>
      </w:r>
      <w:r w:rsidRPr="0037513A">
        <w:rPr>
          <w:spacing w:val="2"/>
          <w:w w:val="103"/>
        </w:rPr>
        <w:t>d</w:t>
      </w:r>
      <w:r w:rsidR="0037513A">
        <w:rPr>
          <w:w w:val="103"/>
        </w:rPr>
        <w:t>.</w:t>
      </w:r>
    </w:p>
    <w:p w:rsidR="0037513A" w:rsidRPr="0037513A" w:rsidRDefault="0037513A" w:rsidP="0086063B">
      <w:pPr>
        <w:ind w:right="88"/>
        <w:jc w:val="both"/>
        <w:rPr>
          <w:w w:val="103"/>
        </w:rPr>
      </w:pPr>
    </w:p>
    <w:p w:rsidR="00E26126" w:rsidRPr="0037513A" w:rsidRDefault="00E26126" w:rsidP="0086063B">
      <w:pPr>
        <w:ind w:right="88"/>
        <w:jc w:val="center"/>
        <w:rPr>
          <w:b/>
          <w:w w:val="103"/>
        </w:rPr>
      </w:pPr>
      <w:r w:rsidRPr="0037513A">
        <w:rPr>
          <w:b/>
          <w:spacing w:val="2"/>
          <w:w w:val="103"/>
        </w:rPr>
        <w:t>R</w:t>
      </w:r>
      <w:r w:rsidRPr="0037513A">
        <w:rPr>
          <w:b/>
          <w:spacing w:val="1"/>
          <w:w w:val="103"/>
        </w:rPr>
        <w:t>efere</w:t>
      </w:r>
      <w:r w:rsidRPr="0037513A">
        <w:rPr>
          <w:b/>
          <w:spacing w:val="2"/>
          <w:w w:val="103"/>
        </w:rPr>
        <w:t>n</w:t>
      </w:r>
      <w:r w:rsidRPr="0037513A">
        <w:rPr>
          <w:b/>
          <w:spacing w:val="1"/>
          <w:w w:val="103"/>
        </w:rPr>
        <w:t>ce</w:t>
      </w:r>
      <w:r w:rsidRPr="0037513A">
        <w:rPr>
          <w:b/>
          <w:w w:val="103"/>
        </w:rPr>
        <w:t>s</w:t>
      </w:r>
    </w:p>
    <w:p w:rsidR="0086063B" w:rsidRPr="0037513A" w:rsidRDefault="0086063B" w:rsidP="0086063B">
      <w:pPr>
        <w:ind w:right="88"/>
        <w:jc w:val="center"/>
        <w:rPr>
          <w:spacing w:val="1"/>
        </w:rPr>
      </w:pPr>
    </w:p>
    <w:p w:rsidR="00E72630" w:rsidRPr="0037513A" w:rsidRDefault="00E26126" w:rsidP="00E72630">
      <w:pPr>
        <w:pStyle w:val="ListParagraph"/>
        <w:numPr>
          <w:ilvl w:val="0"/>
          <w:numId w:val="5"/>
        </w:numPr>
        <w:spacing w:line="253" w:lineRule="auto"/>
        <w:ind w:right="88" w:hanging="810"/>
        <w:jc w:val="both"/>
        <w:rPr>
          <w:w w:val="103"/>
        </w:rPr>
      </w:pP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u</w:t>
      </w:r>
      <w:r w:rsidRPr="0037513A">
        <w:rPr>
          <w:spacing w:val="1"/>
        </w:rPr>
        <w:t>c</w:t>
      </w:r>
      <w:r w:rsidRPr="0037513A">
        <w:rPr>
          <w:spacing w:val="2"/>
        </w:rPr>
        <w:t>k</w:t>
      </w:r>
      <w:r w:rsidRPr="0037513A">
        <w:rPr>
          <w:spacing w:val="1"/>
        </w:rPr>
        <w:t>i</w:t>
      </w:r>
      <w:r w:rsidRPr="0037513A">
        <w:t>,</w:t>
      </w:r>
      <w:r w:rsidRPr="0037513A">
        <w:rPr>
          <w:spacing w:val="40"/>
        </w:rPr>
        <w:t xml:space="preserve"> </w:t>
      </w:r>
      <w:r w:rsidRPr="0037513A">
        <w:rPr>
          <w:spacing w:val="3"/>
        </w:rPr>
        <w:t>M</w:t>
      </w:r>
      <w:r w:rsidRPr="0037513A">
        <w:t>.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(1873)</w:t>
      </w:r>
      <w:r w:rsidRPr="0037513A">
        <w:t>.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Zu</w:t>
      </w:r>
      <w:r w:rsidRPr="0037513A">
        <w:t>r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k</w:t>
      </w:r>
      <w:r w:rsidRPr="0037513A">
        <w:rPr>
          <w:spacing w:val="1"/>
        </w:rPr>
        <w:t>e</w:t>
      </w:r>
      <w:r w:rsidRPr="0037513A">
        <w:rPr>
          <w:spacing w:val="2"/>
        </w:rPr>
        <w:t>nn</w:t>
      </w:r>
      <w:r w:rsidRPr="0037513A">
        <w:rPr>
          <w:spacing w:val="1"/>
        </w:rPr>
        <w:t>t</w:t>
      </w:r>
      <w:r w:rsidRPr="0037513A">
        <w:rPr>
          <w:spacing w:val="2"/>
        </w:rPr>
        <w:t>n</w:t>
      </w:r>
      <w:r w:rsidRPr="0037513A">
        <w:rPr>
          <w:spacing w:val="1"/>
        </w:rPr>
        <w:t>is</w:t>
      </w:r>
      <w:r w:rsidRPr="0037513A">
        <w:t>s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</w:t>
      </w:r>
      <w:r w:rsidRPr="0037513A">
        <w:t>s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</w:t>
      </w:r>
      <w:r w:rsidRPr="0037513A">
        <w:rPr>
          <w:spacing w:val="1"/>
        </w:rPr>
        <w:t>lf</w:t>
      </w:r>
      <w:r w:rsidRPr="0037513A">
        <w:rPr>
          <w:spacing w:val="2"/>
        </w:rPr>
        <w:t>oh</w:t>
      </w:r>
      <w:r w:rsidRPr="0037513A">
        <w:rPr>
          <w:spacing w:val="1"/>
        </w:rPr>
        <w:t>ar</w:t>
      </w:r>
      <w:r w:rsidRPr="0037513A">
        <w:rPr>
          <w:spacing w:val="2"/>
        </w:rPr>
        <w:t>n</w:t>
      </w:r>
      <w:r w:rsidRPr="0037513A">
        <w:rPr>
          <w:spacing w:val="1"/>
        </w:rPr>
        <w:t>st</w:t>
      </w:r>
      <w:r w:rsidRPr="0037513A">
        <w:rPr>
          <w:spacing w:val="2"/>
        </w:rPr>
        <w:t>o</w:t>
      </w:r>
      <w:r w:rsidRPr="0037513A">
        <w:rPr>
          <w:spacing w:val="1"/>
        </w:rPr>
        <w:t>ffs</w:t>
      </w:r>
      <w:r w:rsidRPr="0037513A">
        <w:t xml:space="preserve">. </w:t>
      </w:r>
      <w:r w:rsidRPr="0037513A">
        <w:rPr>
          <w:i/>
          <w:spacing w:val="2"/>
        </w:rPr>
        <w:t>B</w:t>
      </w:r>
      <w:r w:rsidRPr="0037513A">
        <w:rPr>
          <w:i/>
          <w:spacing w:val="1"/>
        </w:rPr>
        <w:t>eric</w:t>
      </w:r>
      <w:r w:rsidRPr="0037513A">
        <w:rPr>
          <w:i/>
          <w:spacing w:val="2"/>
        </w:rPr>
        <w:t>h</w:t>
      </w:r>
      <w:r w:rsidRPr="0037513A">
        <w:rPr>
          <w:i/>
          <w:spacing w:val="1"/>
        </w:rPr>
        <w:t>t</w:t>
      </w:r>
      <w:r w:rsidRPr="0037513A">
        <w:rPr>
          <w:i/>
        </w:rPr>
        <w:t>e</w:t>
      </w:r>
      <w:r w:rsidRPr="0037513A">
        <w:rPr>
          <w:i/>
          <w:spacing w:val="41"/>
        </w:rPr>
        <w:t xml:space="preserve"> </w:t>
      </w:r>
      <w:r w:rsidRPr="0037513A">
        <w:rPr>
          <w:i/>
          <w:spacing w:val="2"/>
        </w:rPr>
        <w:t>d</w:t>
      </w:r>
      <w:r w:rsidRPr="0037513A">
        <w:rPr>
          <w:i/>
          <w:spacing w:val="1"/>
        </w:rPr>
        <w:t>e</w:t>
      </w:r>
      <w:r w:rsidRPr="0037513A">
        <w:rPr>
          <w:i/>
        </w:rPr>
        <w:t>r</w:t>
      </w:r>
      <w:r w:rsidRPr="0037513A">
        <w:rPr>
          <w:i/>
          <w:spacing w:val="31"/>
        </w:rPr>
        <w:t xml:space="preserve"> </w:t>
      </w:r>
      <w:r w:rsidRPr="0037513A">
        <w:rPr>
          <w:i/>
          <w:spacing w:val="2"/>
        </w:rPr>
        <w:t>D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u</w:t>
      </w:r>
      <w:r w:rsidRPr="0037513A">
        <w:rPr>
          <w:i/>
          <w:spacing w:val="1"/>
        </w:rPr>
        <w:t>sc</w:t>
      </w:r>
      <w:r w:rsidRPr="0037513A">
        <w:rPr>
          <w:i/>
          <w:spacing w:val="2"/>
        </w:rPr>
        <w:t>h</w:t>
      </w:r>
      <w:r w:rsidRPr="0037513A">
        <w:rPr>
          <w:i/>
          <w:spacing w:val="1"/>
        </w:rPr>
        <w:t>e</w:t>
      </w:r>
      <w:r w:rsidRPr="0037513A">
        <w:rPr>
          <w:i/>
        </w:rPr>
        <w:t>n</w:t>
      </w:r>
      <w:r w:rsidRPr="0037513A">
        <w:rPr>
          <w:i/>
          <w:spacing w:val="45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m</w:t>
      </w:r>
      <w:r w:rsidRPr="0037513A">
        <w:rPr>
          <w:i/>
          <w:spacing w:val="1"/>
        </w:rPr>
        <w:t>isc</w:t>
      </w:r>
      <w:r w:rsidRPr="0037513A">
        <w:rPr>
          <w:i/>
          <w:spacing w:val="2"/>
        </w:rPr>
        <w:t>h</w:t>
      </w:r>
      <w:r w:rsidRPr="0037513A">
        <w:rPr>
          <w:i/>
          <w:spacing w:val="1"/>
        </w:rPr>
        <w:t>e</w:t>
      </w:r>
      <w:r w:rsidRPr="0037513A">
        <w:rPr>
          <w:i/>
        </w:rPr>
        <w:t xml:space="preserve">n </w:t>
      </w:r>
      <w:r w:rsidRPr="0037513A">
        <w:rPr>
          <w:i/>
          <w:spacing w:val="2"/>
        </w:rPr>
        <w:t>G</w:t>
      </w:r>
      <w:r w:rsidRPr="0037513A">
        <w:rPr>
          <w:i/>
          <w:spacing w:val="1"/>
        </w:rPr>
        <w:t>esellsc</w:t>
      </w:r>
      <w:r w:rsidRPr="0037513A">
        <w:rPr>
          <w:i/>
          <w:spacing w:val="2"/>
        </w:rPr>
        <w:t>ha</w:t>
      </w:r>
      <w:r w:rsidRPr="0037513A">
        <w:rPr>
          <w:i/>
          <w:spacing w:val="1"/>
        </w:rPr>
        <w:t>ft</w:t>
      </w:r>
      <w:r w:rsidR="00732FD9" w:rsidRPr="0037513A">
        <w:rPr>
          <w:i/>
          <w:spacing w:val="1"/>
        </w:rPr>
        <w:t>,</w:t>
      </w:r>
      <w:r w:rsidRPr="0037513A">
        <w:t xml:space="preserve"> </w:t>
      </w:r>
      <w:r w:rsidRPr="0037513A">
        <w:rPr>
          <w:w w:val="103"/>
        </w:rPr>
        <w:t xml:space="preserve">6 </w:t>
      </w:r>
      <w:r w:rsidRPr="0037513A">
        <w:rPr>
          <w:spacing w:val="1"/>
        </w:rPr>
        <w:t>(</w:t>
      </w:r>
      <w:r w:rsidRPr="0037513A">
        <w:rPr>
          <w:spacing w:val="2"/>
        </w:rPr>
        <w:t>1</w:t>
      </w:r>
      <w:r w:rsidRPr="0037513A">
        <w:rPr>
          <w:spacing w:val="1"/>
        </w:rPr>
        <w:t>)</w:t>
      </w:r>
      <w:r w:rsidRPr="0037513A">
        <w:t>:</w:t>
      </w:r>
      <w:r w:rsidRPr="0037513A">
        <w:rPr>
          <w:spacing w:val="11"/>
        </w:rPr>
        <w:t xml:space="preserve"> </w:t>
      </w:r>
      <w:r w:rsidRPr="0037513A">
        <w:rPr>
          <w:spacing w:val="2"/>
          <w:w w:val="103"/>
        </w:rPr>
        <w:t>598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600</w:t>
      </w:r>
      <w:r w:rsidRPr="0037513A">
        <w:rPr>
          <w:w w:val="103"/>
        </w:rPr>
        <w:t>.</w:t>
      </w:r>
    </w:p>
    <w:p w:rsidR="00E72630" w:rsidRPr="0037513A" w:rsidRDefault="00E26126" w:rsidP="00E72630">
      <w:pPr>
        <w:pStyle w:val="ListParagraph"/>
        <w:numPr>
          <w:ilvl w:val="0"/>
          <w:numId w:val="5"/>
        </w:numPr>
        <w:spacing w:line="253" w:lineRule="auto"/>
        <w:ind w:right="88" w:hanging="810"/>
        <w:jc w:val="both"/>
        <w:rPr>
          <w:w w:val="103"/>
        </w:rPr>
      </w:pP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u</w:t>
      </w:r>
      <w:r w:rsidRPr="0037513A">
        <w:t>,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.</w:t>
      </w:r>
      <w:r w:rsidR="00267F8B" w:rsidRPr="0037513A">
        <w:rPr>
          <w:spacing w:val="1"/>
        </w:rPr>
        <w:t xml:space="preserve"> </w:t>
      </w:r>
      <w:r w:rsidRPr="0037513A">
        <w:rPr>
          <w:spacing w:val="2"/>
        </w:rPr>
        <w:t>C</w:t>
      </w:r>
      <w:r w:rsidRPr="0037513A">
        <w:t>.</w:t>
      </w:r>
      <w:r w:rsidRPr="0037513A">
        <w:rPr>
          <w:spacing w:val="14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1992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Th</w:t>
      </w:r>
      <w:r w:rsidRPr="0037513A">
        <w:t>e</w:t>
      </w:r>
      <w:r w:rsidRPr="0037513A">
        <w:rPr>
          <w:spacing w:val="13"/>
        </w:rPr>
        <w:t xml:space="preserve"> </w:t>
      </w:r>
      <w:r w:rsidRPr="0037513A">
        <w:rPr>
          <w:spacing w:val="1"/>
        </w:rPr>
        <w:t>crisi</w:t>
      </w:r>
      <w:r w:rsidRPr="0037513A">
        <w:t>s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ti</w:t>
      </w:r>
      <w:r w:rsidRPr="0037513A">
        <w:t>c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resista</w:t>
      </w:r>
      <w:r w:rsidRPr="0037513A">
        <w:rPr>
          <w:spacing w:val="2"/>
        </w:rPr>
        <w:t>n</w:t>
      </w:r>
      <w:r w:rsidRPr="0037513A">
        <w:rPr>
          <w:spacing w:val="1"/>
        </w:rPr>
        <w:t>ce</w:t>
      </w:r>
      <w:r w:rsidRPr="0037513A">
        <w:t>.</w:t>
      </w:r>
      <w:r w:rsidRPr="0037513A">
        <w:rPr>
          <w:spacing w:val="28"/>
        </w:rPr>
        <w:t xml:space="preserve"> </w:t>
      </w:r>
      <w:r w:rsidRPr="0037513A">
        <w:rPr>
          <w:i/>
          <w:spacing w:val="2"/>
        </w:rPr>
        <w:t>S</w:t>
      </w:r>
      <w:r w:rsidRPr="0037513A">
        <w:rPr>
          <w:i/>
          <w:spacing w:val="1"/>
        </w:rPr>
        <w:t>cie</w:t>
      </w:r>
      <w:r w:rsidRPr="0037513A">
        <w:rPr>
          <w:i/>
          <w:spacing w:val="2"/>
        </w:rPr>
        <w:t>n</w:t>
      </w:r>
      <w:r w:rsidRPr="0037513A">
        <w:rPr>
          <w:i/>
          <w:spacing w:val="1"/>
        </w:rPr>
        <w:t>ce</w:t>
      </w:r>
      <w:r w:rsidR="00732FD9"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</w:rPr>
        <w:t>257</w:t>
      </w:r>
      <w:r w:rsidRPr="0037513A">
        <w:t>:</w:t>
      </w:r>
      <w:r w:rsidR="00267F8B" w:rsidRPr="0037513A">
        <w:rPr>
          <w:spacing w:val="13"/>
        </w:rPr>
        <w:t xml:space="preserve"> </w:t>
      </w:r>
      <w:r w:rsidRPr="0037513A">
        <w:rPr>
          <w:spacing w:val="2"/>
          <w:w w:val="103"/>
        </w:rPr>
        <w:t>1064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1073.</w:t>
      </w:r>
    </w:p>
    <w:p w:rsidR="00E72630" w:rsidRPr="0037513A" w:rsidRDefault="00E26126" w:rsidP="00E72630">
      <w:pPr>
        <w:pStyle w:val="ListParagraph"/>
        <w:numPr>
          <w:ilvl w:val="0"/>
          <w:numId w:val="5"/>
        </w:numPr>
        <w:spacing w:line="253" w:lineRule="auto"/>
        <w:ind w:right="88" w:hanging="810"/>
        <w:jc w:val="both"/>
        <w:rPr>
          <w:w w:val="103"/>
        </w:rPr>
      </w:pPr>
      <w:r w:rsidRPr="0037513A">
        <w:rPr>
          <w:spacing w:val="3"/>
        </w:rPr>
        <w:t>M</w:t>
      </w:r>
      <w:r w:rsidRPr="0037513A">
        <w:rPr>
          <w:spacing w:val="1"/>
        </w:rPr>
        <w:t>ichel</w:t>
      </w:r>
      <w:r w:rsidRPr="0037513A">
        <w:t>,</w:t>
      </w:r>
      <w:r w:rsidRPr="0037513A">
        <w:rPr>
          <w:spacing w:val="42"/>
        </w:rPr>
        <w:t xml:space="preserve"> </w:t>
      </w:r>
      <w:r w:rsidRPr="0037513A">
        <w:rPr>
          <w:spacing w:val="3"/>
        </w:rPr>
        <w:t>M</w:t>
      </w:r>
      <w:r w:rsidRPr="0037513A">
        <w:t>.</w:t>
      </w:r>
      <w:r w:rsidRPr="0037513A">
        <w:rPr>
          <w:spacing w:val="31"/>
        </w:rPr>
        <w:t xml:space="preserve"> </w:t>
      </w:r>
      <w:r w:rsidR="00E72630" w:rsidRPr="0037513A">
        <w:t>and</w:t>
      </w:r>
      <w:r w:rsidRPr="0037513A">
        <w:rPr>
          <w:spacing w:val="31"/>
        </w:rPr>
        <w:t xml:space="preserve"> </w:t>
      </w:r>
      <w:r w:rsidRPr="0037513A">
        <w:rPr>
          <w:spacing w:val="2"/>
        </w:rPr>
        <w:t>Gu</w:t>
      </w:r>
      <w:r w:rsidRPr="0037513A">
        <w:rPr>
          <w:spacing w:val="1"/>
        </w:rPr>
        <w:t>t</w:t>
      </w:r>
      <w:r w:rsidRPr="0037513A">
        <w:rPr>
          <w:spacing w:val="3"/>
        </w:rPr>
        <w:t>m</w:t>
      </w:r>
      <w:r w:rsidRPr="0037513A">
        <w:rPr>
          <w:spacing w:val="1"/>
        </w:rPr>
        <w:t>a</w:t>
      </w:r>
      <w:r w:rsidRPr="0037513A">
        <w:rPr>
          <w:spacing w:val="2"/>
        </w:rPr>
        <w:t>nn</w:t>
      </w:r>
      <w:r w:rsidRPr="0037513A">
        <w:t xml:space="preserve">, </w:t>
      </w:r>
      <w:r w:rsidRPr="0037513A">
        <w:rPr>
          <w:spacing w:val="2"/>
        </w:rPr>
        <w:t>L</w:t>
      </w:r>
      <w:r w:rsidRPr="0037513A">
        <w:t>.</w:t>
      </w:r>
      <w:r w:rsidRPr="0037513A">
        <w:rPr>
          <w:spacing w:val="30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1997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41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ethicilli</w:t>
      </w:r>
      <w:r w:rsidRPr="0037513A">
        <w:rPr>
          <w:spacing w:val="2"/>
        </w:rPr>
        <w:t>n</w:t>
      </w:r>
      <w:r w:rsidRPr="0037513A">
        <w:rPr>
          <w:spacing w:val="1"/>
        </w:rPr>
        <w:t>-resista</w:t>
      </w:r>
      <w:r w:rsidRPr="0037513A">
        <w:rPr>
          <w:spacing w:val="2"/>
        </w:rPr>
        <w:t>n</w:t>
      </w:r>
      <w:r w:rsidRPr="0037513A">
        <w:t xml:space="preserve">t </w:t>
      </w:r>
      <w:r w:rsidRPr="0037513A">
        <w:rPr>
          <w:spacing w:val="2"/>
        </w:rPr>
        <w:t>S</w:t>
      </w:r>
      <w:r w:rsidRPr="0037513A">
        <w:rPr>
          <w:spacing w:val="1"/>
        </w:rPr>
        <w:t>ta</w:t>
      </w:r>
      <w:r w:rsidRPr="0037513A">
        <w:rPr>
          <w:spacing w:val="2"/>
        </w:rPr>
        <w:t>phy</w:t>
      </w:r>
      <w:r w:rsidRPr="0037513A">
        <w:rPr>
          <w:spacing w:val="1"/>
        </w:rPr>
        <w:t>ll</w:t>
      </w:r>
      <w:r w:rsidRPr="0037513A">
        <w:rPr>
          <w:spacing w:val="2"/>
        </w:rPr>
        <w:t>o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1"/>
        </w:rPr>
        <w:t>c</w:t>
      </w:r>
      <w:r w:rsidRPr="0037513A">
        <w:rPr>
          <w:spacing w:val="2"/>
        </w:rPr>
        <w:t>u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u</w:t>
      </w:r>
      <w:r w:rsidRPr="0037513A">
        <w:rPr>
          <w:spacing w:val="1"/>
        </w:rPr>
        <w:t>re</w:t>
      </w:r>
      <w:r w:rsidRPr="0037513A">
        <w:rPr>
          <w:spacing w:val="2"/>
        </w:rPr>
        <w:t>u</w:t>
      </w:r>
      <w:r w:rsidRPr="0037513A">
        <w:t>s</w:t>
      </w:r>
      <w:r w:rsidRPr="0037513A">
        <w:rPr>
          <w:spacing w:val="41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4"/>
        </w:rPr>
        <w:t xml:space="preserve"> </w:t>
      </w:r>
      <w:r w:rsidRPr="0037513A">
        <w:rPr>
          <w:w w:val="103"/>
        </w:rPr>
        <w:t>v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c</w:t>
      </w:r>
      <w:r w:rsidRPr="0037513A">
        <w:rPr>
          <w:spacing w:val="2"/>
          <w:w w:val="103"/>
        </w:rPr>
        <w:t>omy</w:t>
      </w:r>
      <w:r w:rsidRPr="0037513A">
        <w:rPr>
          <w:spacing w:val="1"/>
          <w:w w:val="103"/>
        </w:rPr>
        <w:t>ci</w:t>
      </w:r>
      <w:r w:rsidRPr="0037513A">
        <w:rPr>
          <w:spacing w:val="2"/>
          <w:w w:val="103"/>
        </w:rPr>
        <w:t>n</w:t>
      </w:r>
      <w:r w:rsidRPr="0037513A">
        <w:rPr>
          <w:spacing w:val="1"/>
          <w:w w:val="103"/>
        </w:rPr>
        <w:t>-resista</w:t>
      </w:r>
      <w:r w:rsidRPr="0037513A">
        <w:rPr>
          <w:spacing w:val="2"/>
          <w:w w:val="103"/>
        </w:rPr>
        <w:t>n</w:t>
      </w:r>
      <w:r w:rsidRPr="0037513A">
        <w:rPr>
          <w:w w:val="103"/>
        </w:rPr>
        <w:t xml:space="preserve">t 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ter</w:t>
      </w:r>
      <w:r w:rsidRPr="0037513A">
        <w:rPr>
          <w:spacing w:val="2"/>
        </w:rPr>
        <w:t>o</w:t>
      </w:r>
      <w:r w:rsidRPr="0037513A">
        <w:rPr>
          <w:spacing w:val="1"/>
        </w:rPr>
        <w:t>c</w:t>
      </w:r>
      <w:r w:rsidRPr="0037513A">
        <w:rPr>
          <w:spacing w:val="2"/>
        </w:rPr>
        <w:t>o</w:t>
      </w:r>
      <w:r w:rsidRPr="0037513A">
        <w:rPr>
          <w:spacing w:val="1"/>
        </w:rPr>
        <w:t>cci</w:t>
      </w:r>
      <w:r w:rsidRPr="0037513A">
        <w:t>: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era</w:t>
      </w:r>
      <w:r w:rsidRPr="0037513A">
        <w:rPr>
          <w:spacing w:val="2"/>
        </w:rPr>
        <w:t>p</w:t>
      </w:r>
      <w:r w:rsidRPr="0037513A">
        <w:rPr>
          <w:spacing w:val="1"/>
        </w:rPr>
        <w:t>e</w:t>
      </w:r>
      <w:r w:rsidRPr="0037513A">
        <w:rPr>
          <w:spacing w:val="2"/>
        </w:rPr>
        <w:t>u</w:t>
      </w:r>
      <w:r w:rsidRPr="0037513A">
        <w:t>t</w:t>
      </w:r>
      <w:r w:rsidRPr="0037513A">
        <w:rPr>
          <w:spacing w:val="24"/>
        </w:rPr>
        <w:t xml:space="preserve"> </w:t>
      </w:r>
      <w:r w:rsidRPr="0037513A">
        <w:rPr>
          <w:spacing w:val="1"/>
        </w:rPr>
        <w:t>realitie</w:t>
      </w:r>
      <w:r w:rsidRPr="0037513A">
        <w:t>s</w:t>
      </w:r>
      <w:r w:rsidRPr="0037513A">
        <w:rPr>
          <w:spacing w:val="22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po</w:t>
      </w:r>
      <w:r w:rsidRPr="0037513A">
        <w:rPr>
          <w:spacing w:val="1"/>
        </w:rPr>
        <w:t>ssi</w:t>
      </w:r>
      <w:r w:rsidRPr="0037513A">
        <w:rPr>
          <w:spacing w:val="2"/>
        </w:rPr>
        <w:t>b</w:t>
      </w:r>
      <w:r w:rsidRPr="0037513A">
        <w:rPr>
          <w:spacing w:val="1"/>
        </w:rPr>
        <w:t>ilities</w:t>
      </w:r>
      <w:r w:rsidRPr="0037513A">
        <w:t>.</w:t>
      </w:r>
      <w:r w:rsidRPr="0037513A">
        <w:rPr>
          <w:spacing w:val="33"/>
        </w:rPr>
        <w:t xml:space="preserve"> </w:t>
      </w:r>
      <w:r w:rsidRPr="0037513A">
        <w:rPr>
          <w:i/>
          <w:spacing w:val="2"/>
        </w:rPr>
        <w:t>Lan</w:t>
      </w:r>
      <w:r w:rsidR="00732FD9" w:rsidRPr="0037513A">
        <w:rPr>
          <w:i/>
          <w:spacing w:val="1"/>
        </w:rPr>
        <w:t>cet,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349</w:t>
      </w:r>
      <w:r w:rsidRPr="0037513A">
        <w:t>:</w:t>
      </w:r>
      <w:r w:rsidRPr="0037513A">
        <w:rPr>
          <w:spacing w:val="13"/>
        </w:rPr>
        <w:t xml:space="preserve"> </w:t>
      </w:r>
      <w:r w:rsidRPr="0037513A">
        <w:rPr>
          <w:spacing w:val="2"/>
          <w:w w:val="103"/>
        </w:rPr>
        <w:t>1901–1906.</w:t>
      </w:r>
    </w:p>
    <w:p w:rsidR="00E72630" w:rsidRPr="0037513A" w:rsidRDefault="00E26126" w:rsidP="00E72630">
      <w:pPr>
        <w:pStyle w:val="ListParagraph"/>
        <w:numPr>
          <w:ilvl w:val="0"/>
          <w:numId w:val="5"/>
        </w:numPr>
        <w:spacing w:line="253" w:lineRule="auto"/>
        <w:ind w:right="88" w:hanging="810"/>
        <w:jc w:val="both"/>
        <w:rPr>
          <w:w w:val="103"/>
        </w:rPr>
      </w:pPr>
      <w:r w:rsidRPr="0037513A">
        <w:rPr>
          <w:spacing w:val="2"/>
        </w:rPr>
        <w:t>No</w:t>
      </w:r>
      <w:r w:rsidRPr="0037513A">
        <w:rPr>
          <w:spacing w:val="1"/>
        </w:rPr>
        <w:t>r</w:t>
      </w:r>
      <w:r w:rsidRPr="0037513A">
        <w:rPr>
          <w:spacing w:val="3"/>
        </w:rPr>
        <w:t>m</w:t>
      </w:r>
      <w:r w:rsidRPr="0037513A">
        <w:rPr>
          <w:spacing w:val="1"/>
        </w:rPr>
        <w:t>ar</w:t>
      </w:r>
      <w:r w:rsidRPr="0037513A">
        <w:rPr>
          <w:spacing w:val="2"/>
        </w:rPr>
        <w:t>k</w:t>
      </w:r>
      <w:r w:rsidRPr="0037513A">
        <w:t xml:space="preserve">, </w:t>
      </w:r>
      <w:r w:rsidRPr="0037513A">
        <w:rPr>
          <w:spacing w:val="2"/>
        </w:rPr>
        <w:t>B</w:t>
      </w:r>
      <w:r w:rsidRPr="0037513A">
        <w:rPr>
          <w:spacing w:val="1"/>
        </w:rPr>
        <w:t>.</w:t>
      </w:r>
      <w:r w:rsidR="00267F8B" w:rsidRPr="0037513A">
        <w:rPr>
          <w:spacing w:val="1"/>
        </w:rPr>
        <w:t xml:space="preserve"> </w:t>
      </w:r>
      <w:r w:rsidRPr="0037513A">
        <w:rPr>
          <w:spacing w:val="2"/>
        </w:rPr>
        <w:t>H</w:t>
      </w:r>
      <w:r w:rsidRPr="0037513A">
        <w:t>.</w:t>
      </w:r>
      <w:r w:rsidRPr="0037513A">
        <w:rPr>
          <w:spacing w:val="40"/>
        </w:rPr>
        <w:t xml:space="preserve"> </w:t>
      </w:r>
      <w:r w:rsidR="00E72630" w:rsidRPr="0037513A">
        <w:t>and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No</w:t>
      </w:r>
      <w:r w:rsidRPr="0037513A">
        <w:rPr>
          <w:spacing w:val="1"/>
        </w:rPr>
        <w:t>r</w:t>
      </w:r>
      <w:r w:rsidRPr="0037513A">
        <w:rPr>
          <w:spacing w:val="3"/>
        </w:rPr>
        <w:t>m</w:t>
      </w:r>
      <w:r w:rsidRPr="0037513A">
        <w:rPr>
          <w:spacing w:val="1"/>
        </w:rPr>
        <w:t>ar</w:t>
      </w:r>
      <w:r w:rsidRPr="0037513A">
        <w:rPr>
          <w:spacing w:val="2"/>
        </w:rPr>
        <w:t>k</w:t>
      </w:r>
      <w:r w:rsidRPr="0037513A">
        <w:t xml:space="preserve">, </w:t>
      </w:r>
      <w:r w:rsidRPr="0037513A">
        <w:rPr>
          <w:spacing w:val="2"/>
        </w:rPr>
        <w:t>S</w:t>
      </w:r>
      <w:r w:rsidRPr="0037513A">
        <w:t>.</w:t>
      </w:r>
      <w:r w:rsidR="00267F8B" w:rsidRPr="0037513A">
        <w:t xml:space="preserve"> (2002). </w:t>
      </w:r>
      <w:r w:rsidRPr="0037513A">
        <w:rPr>
          <w:spacing w:val="2"/>
        </w:rPr>
        <w:t>Evo</w:t>
      </w:r>
      <w:r w:rsidRPr="0037513A">
        <w:rPr>
          <w:spacing w:val="1"/>
        </w:rPr>
        <w:t>l</w:t>
      </w:r>
      <w:r w:rsidRPr="0037513A">
        <w:rPr>
          <w:spacing w:val="2"/>
        </w:rPr>
        <w:t>u</w:t>
      </w:r>
      <w:r w:rsidRPr="0037513A">
        <w:rPr>
          <w:spacing w:val="1"/>
        </w:rPr>
        <w:t>ti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9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p</w:t>
      </w:r>
      <w:r w:rsidRPr="0037513A">
        <w:rPr>
          <w:spacing w:val="1"/>
        </w:rPr>
        <w:t>rea</w:t>
      </w:r>
      <w:r w:rsidRPr="0037513A">
        <w:t>d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ti</w:t>
      </w:r>
      <w:r w:rsidRPr="0037513A">
        <w:t xml:space="preserve">c </w:t>
      </w:r>
      <w:r w:rsidRPr="0037513A">
        <w:rPr>
          <w:spacing w:val="1"/>
        </w:rPr>
        <w:t>resista</w:t>
      </w:r>
      <w:r w:rsidRPr="0037513A">
        <w:rPr>
          <w:spacing w:val="2"/>
        </w:rPr>
        <w:t>n</w:t>
      </w:r>
      <w:r w:rsidRPr="0037513A">
        <w:rPr>
          <w:spacing w:val="1"/>
        </w:rPr>
        <w:t>ce</w:t>
      </w:r>
      <w:r w:rsidRPr="0037513A">
        <w:t>.</w:t>
      </w:r>
      <w:r w:rsidRPr="0037513A">
        <w:rPr>
          <w:spacing w:val="46"/>
        </w:rPr>
        <w:t xml:space="preserve"> </w:t>
      </w:r>
      <w:r w:rsidRPr="0037513A">
        <w:rPr>
          <w:i/>
          <w:spacing w:val="1"/>
        </w:rPr>
        <w:t>J</w:t>
      </w:r>
      <w:r w:rsidRPr="0037513A">
        <w:rPr>
          <w:i/>
          <w:spacing w:val="2"/>
        </w:rPr>
        <w:t>ou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na</w:t>
      </w:r>
      <w:r w:rsidRPr="0037513A">
        <w:rPr>
          <w:i/>
        </w:rPr>
        <w:t>l</w:t>
      </w:r>
      <w:r w:rsidRPr="0037513A">
        <w:rPr>
          <w:i/>
          <w:spacing w:val="47"/>
        </w:rPr>
        <w:t xml:space="preserve"> </w:t>
      </w:r>
      <w:r w:rsidRPr="0037513A">
        <w:rPr>
          <w:i/>
          <w:spacing w:val="2"/>
        </w:rPr>
        <w:t>o</w:t>
      </w:r>
      <w:r w:rsidRPr="0037513A">
        <w:rPr>
          <w:i/>
        </w:rPr>
        <w:t>f</w:t>
      </w:r>
      <w:r w:rsidRPr="0037513A">
        <w:rPr>
          <w:i/>
          <w:spacing w:val="34"/>
        </w:rPr>
        <w:t xml:space="preserve"> </w:t>
      </w:r>
      <w:r w:rsidRPr="0037513A">
        <w:rPr>
          <w:i/>
          <w:spacing w:val="1"/>
          <w:w w:val="103"/>
        </w:rPr>
        <w:t>I</w:t>
      </w:r>
      <w:r w:rsidRPr="0037513A">
        <w:rPr>
          <w:i/>
          <w:spacing w:val="2"/>
          <w:w w:val="103"/>
        </w:rPr>
        <w:t>n</w:t>
      </w:r>
      <w:r w:rsidRPr="0037513A">
        <w:rPr>
          <w:i/>
          <w:spacing w:val="1"/>
          <w:w w:val="103"/>
        </w:rPr>
        <w:t>ter</w:t>
      </w:r>
      <w:r w:rsidRPr="0037513A">
        <w:rPr>
          <w:i/>
          <w:spacing w:val="2"/>
          <w:w w:val="103"/>
        </w:rPr>
        <w:t>na</w:t>
      </w:r>
      <w:r w:rsidRPr="0037513A">
        <w:rPr>
          <w:i/>
          <w:w w:val="103"/>
        </w:rPr>
        <w:t>l</w:t>
      </w:r>
      <w:r w:rsidR="003F4670" w:rsidRPr="0037513A">
        <w:t xml:space="preserve"> </w:t>
      </w:r>
      <w:r w:rsidRPr="0037513A">
        <w:rPr>
          <w:i/>
          <w:spacing w:val="3"/>
        </w:rPr>
        <w:t>M</w:t>
      </w:r>
      <w:r w:rsidRPr="0037513A">
        <w:rPr>
          <w:i/>
          <w:spacing w:val="1"/>
        </w:rPr>
        <w:t>edicine</w:t>
      </w:r>
      <w:r w:rsidR="00732FD9" w:rsidRPr="0037513A">
        <w:rPr>
          <w:i/>
          <w:spacing w:val="1"/>
        </w:rPr>
        <w:t>,</w:t>
      </w:r>
      <w:r w:rsidRPr="0037513A">
        <w:rPr>
          <w:i/>
          <w:spacing w:val="27"/>
        </w:rPr>
        <w:t xml:space="preserve"> </w:t>
      </w:r>
      <w:r w:rsidRPr="0037513A">
        <w:rPr>
          <w:spacing w:val="2"/>
        </w:rPr>
        <w:t>252</w:t>
      </w:r>
      <w:r w:rsidRPr="0037513A">
        <w:t>:</w:t>
      </w:r>
      <w:r w:rsidRPr="0037513A">
        <w:rPr>
          <w:spacing w:val="13"/>
        </w:rPr>
        <w:t xml:space="preserve"> </w:t>
      </w:r>
      <w:r w:rsidRPr="0037513A">
        <w:rPr>
          <w:spacing w:val="2"/>
          <w:w w:val="103"/>
        </w:rPr>
        <w:t>91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106.</w:t>
      </w:r>
    </w:p>
    <w:p w:rsidR="00E72630" w:rsidRPr="0037513A" w:rsidRDefault="00E26126" w:rsidP="00E72630">
      <w:pPr>
        <w:pStyle w:val="ListParagraph"/>
        <w:numPr>
          <w:ilvl w:val="0"/>
          <w:numId w:val="5"/>
        </w:numPr>
        <w:spacing w:line="253" w:lineRule="auto"/>
        <w:ind w:right="88" w:hanging="810"/>
        <w:jc w:val="both"/>
        <w:rPr>
          <w:w w:val="103"/>
        </w:rPr>
      </w:pPr>
      <w:r w:rsidRPr="0037513A">
        <w:rPr>
          <w:spacing w:val="2"/>
        </w:rPr>
        <w:t>Sun</w:t>
      </w:r>
      <w:r w:rsidRPr="0037513A">
        <w:t xml:space="preserve">, </w:t>
      </w:r>
      <w:r w:rsidRPr="0037513A">
        <w:rPr>
          <w:spacing w:val="1"/>
        </w:rPr>
        <w:t>J.</w:t>
      </w:r>
      <w:r w:rsidRPr="0037513A">
        <w:t>,</w:t>
      </w:r>
      <w:r w:rsidRPr="0037513A">
        <w:rPr>
          <w:spacing w:val="47"/>
        </w:rPr>
        <w:t xml:space="preserve"> </w:t>
      </w:r>
      <w:r w:rsidRPr="0037513A">
        <w:rPr>
          <w:spacing w:val="2"/>
        </w:rPr>
        <w:t>Ca</w:t>
      </w:r>
      <w:r w:rsidRPr="0037513A">
        <w:rPr>
          <w:spacing w:val="1"/>
        </w:rPr>
        <w:t>i</w:t>
      </w:r>
      <w:r w:rsidRPr="0037513A">
        <w:t xml:space="preserve">, </w:t>
      </w:r>
      <w:r w:rsidRPr="0037513A">
        <w:rPr>
          <w:spacing w:val="2"/>
        </w:rPr>
        <w:t>H</w:t>
      </w:r>
      <w:r w:rsidRPr="0037513A">
        <w:rPr>
          <w:spacing w:val="1"/>
        </w:rPr>
        <w:t xml:space="preserve">. </w:t>
      </w:r>
      <w:r w:rsidR="00E72630" w:rsidRPr="0037513A">
        <w:t>and</w:t>
      </w:r>
      <w:r w:rsidRPr="0037513A">
        <w:rPr>
          <w:spacing w:val="47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e</w:t>
      </w:r>
      <w:r w:rsidRPr="0037513A">
        <w:t xml:space="preserve">i </w:t>
      </w:r>
      <w:r w:rsidRPr="0037513A">
        <w:rPr>
          <w:spacing w:val="1"/>
        </w:rPr>
        <w:t>e</w:t>
      </w:r>
      <w:r w:rsidRPr="0037513A">
        <w:t>t</w:t>
      </w:r>
      <w:r w:rsidRPr="0037513A">
        <w:rPr>
          <w:spacing w:val="46"/>
        </w:rPr>
        <w:t xml:space="preserve"> </w:t>
      </w:r>
      <w:r w:rsidRPr="0037513A">
        <w:rPr>
          <w:spacing w:val="1"/>
        </w:rPr>
        <w:t>al</w:t>
      </w:r>
      <w:r w:rsidRPr="0037513A">
        <w:t>.</w:t>
      </w:r>
      <w:r w:rsidR="00362611" w:rsidRPr="0037513A">
        <w:t xml:space="preserve"> (2010).</w:t>
      </w:r>
      <w:r w:rsidRPr="0037513A">
        <w:rPr>
          <w:spacing w:val="47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olecula</w:t>
      </w:r>
      <w:r w:rsidRPr="0037513A">
        <w:t xml:space="preserve">r </w:t>
      </w:r>
      <w:r w:rsidRPr="0037513A">
        <w:rPr>
          <w:spacing w:val="1"/>
        </w:rPr>
        <w:t>dockin</w:t>
      </w:r>
      <w:r w:rsidRPr="0037513A">
        <w:t xml:space="preserve">g </w:t>
      </w:r>
      <w:r w:rsidRPr="0037513A">
        <w:rPr>
          <w:spacing w:val="1"/>
        </w:rPr>
        <w:t>an</w:t>
      </w:r>
      <w:r w:rsidRPr="0037513A">
        <w:t xml:space="preserve">d </w:t>
      </w:r>
      <w:r w:rsidRPr="0037513A">
        <w:rPr>
          <w:spacing w:val="2"/>
        </w:rPr>
        <w:t>QSA</w:t>
      </w:r>
      <w:r w:rsidRPr="0037513A">
        <w:t xml:space="preserve">R </w:t>
      </w:r>
      <w:r w:rsidRPr="0037513A">
        <w:rPr>
          <w:spacing w:val="1"/>
        </w:rPr>
        <w:t>studie</w:t>
      </w:r>
      <w:r w:rsidRPr="0037513A">
        <w:t xml:space="preserve">s </w:t>
      </w:r>
      <w:r w:rsidRPr="0037513A">
        <w:rPr>
          <w:spacing w:val="1"/>
        </w:rPr>
        <w:t>o</w:t>
      </w:r>
      <w:r w:rsidRPr="0037513A">
        <w:t xml:space="preserve">n </w:t>
      </w:r>
      <w:r w:rsidRPr="0037513A">
        <w:rPr>
          <w:spacing w:val="1"/>
        </w:rPr>
        <w:t>substitute</w:t>
      </w:r>
      <w:r w:rsidRPr="0037513A">
        <w:t xml:space="preserve">d </w:t>
      </w:r>
      <w:r w:rsidRPr="0037513A">
        <w:rPr>
          <w:spacing w:val="1"/>
        </w:rPr>
        <w:t>acyl(thio)ure</w:t>
      </w:r>
      <w:r w:rsidRPr="0037513A">
        <w:t xml:space="preserve">a </w:t>
      </w:r>
      <w:r w:rsidRPr="0037513A">
        <w:rPr>
          <w:spacing w:val="1"/>
          <w:w w:val="103"/>
        </w:rPr>
        <w:t>an</w:t>
      </w:r>
      <w:r w:rsidRPr="0037513A">
        <w:rPr>
          <w:w w:val="103"/>
        </w:rPr>
        <w:t>d</w:t>
      </w:r>
      <w:r w:rsidR="003F4670" w:rsidRPr="0037513A">
        <w:t xml:space="preserve"> thiadiazolo </w:t>
      </w:r>
      <w:r w:rsidR="00732FD9" w:rsidRPr="0037513A">
        <w:t>[2,3</w:t>
      </w:r>
      <w:r w:rsidR="00362611" w:rsidRPr="0037513A">
        <w:t>-ɑ</w:t>
      </w:r>
      <w:r w:rsidR="003F4670" w:rsidRPr="0037513A">
        <w:t xml:space="preserve">] </w:t>
      </w:r>
      <w:r w:rsidR="00732FD9" w:rsidRPr="0037513A">
        <w:t>pyrimidine</w:t>
      </w:r>
      <w:r w:rsidR="003F4670" w:rsidRPr="0037513A">
        <w:t xml:space="preserve"> derivatives as potent inhibitors of influenza virus neuraminidase. </w:t>
      </w:r>
      <w:r w:rsidRPr="0037513A">
        <w:rPr>
          <w:i/>
          <w:spacing w:val="2"/>
          <w:position w:val="2"/>
        </w:rPr>
        <w:t>Ch</w:t>
      </w:r>
      <w:r w:rsidRPr="0037513A">
        <w:rPr>
          <w:i/>
          <w:spacing w:val="1"/>
          <w:position w:val="2"/>
        </w:rPr>
        <w:t>e</w:t>
      </w:r>
      <w:r w:rsidRPr="0037513A">
        <w:rPr>
          <w:i/>
          <w:spacing w:val="2"/>
          <w:position w:val="2"/>
        </w:rPr>
        <w:t>m</w:t>
      </w:r>
      <w:r w:rsidRPr="0037513A">
        <w:rPr>
          <w:i/>
          <w:spacing w:val="1"/>
          <w:position w:val="2"/>
        </w:rPr>
        <w:t>ic</w:t>
      </w:r>
      <w:r w:rsidRPr="0037513A">
        <w:rPr>
          <w:i/>
          <w:spacing w:val="2"/>
          <w:position w:val="2"/>
        </w:rPr>
        <w:t>a</w:t>
      </w:r>
      <w:r w:rsidRPr="0037513A">
        <w:rPr>
          <w:i/>
          <w:position w:val="2"/>
        </w:rPr>
        <w:t>l</w:t>
      </w:r>
      <w:r w:rsidR="00362611" w:rsidRPr="0037513A">
        <w:rPr>
          <w:i/>
          <w:position w:val="2"/>
        </w:rPr>
        <w:t xml:space="preserve"> </w:t>
      </w:r>
      <w:r w:rsidRPr="0037513A">
        <w:rPr>
          <w:i/>
          <w:spacing w:val="2"/>
          <w:position w:val="2"/>
        </w:rPr>
        <w:t>B</w:t>
      </w:r>
      <w:r w:rsidRPr="0037513A">
        <w:rPr>
          <w:i/>
          <w:spacing w:val="1"/>
          <w:position w:val="2"/>
        </w:rPr>
        <w:t>i</w:t>
      </w:r>
      <w:r w:rsidRPr="0037513A">
        <w:rPr>
          <w:i/>
          <w:spacing w:val="2"/>
          <w:position w:val="2"/>
        </w:rPr>
        <w:t>o</w:t>
      </w:r>
      <w:r w:rsidRPr="0037513A">
        <w:rPr>
          <w:i/>
          <w:spacing w:val="1"/>
          <w:position w:val="2"/>
        </w:rPr>
        <w:t>l</w:t>
      </w:r>
      <w:r w:rsidRPr="0037513A">
        <w:rPr>
          <w:i/>
          <w:spacing w:val="2"/>
          <w:position w:val="2"/>
        </w:rPr>
        <w:t>og</w:t>
      </w:r>
      <w:r w:rsidRPr="0037513A">
        <w:rPr>
          <w:i/>
          <w:position w:val="2"/>
        </w:rPr>
        <w:t>y</w:t>
      </w:r>
      <w:r w:rsidRPr="0037513A">
        <w:rPr>
          <w:i/>
          <w:spacing w:val="22"/>
          <w:position w:val="2"/>
        </w:rPr>
        <w:t xml:space="preserve"> </w:t>
      </w:r>
      <w:r w:rsidRPr="0037513A">
        <w:rPr>
          <w:i/>
          <w:spacing w:val="2"/>
          <w:position w:val="2"/>
        </w:rPr>
        <w:t>an</w:t>
      </w:r>
      <w:r w:rsidRPr="0037513A">
        <w:rPr>
          <w:i/>
          <w:position w:val="2"/>
        </w:rPr>
        <w:t>d</w:t>
      </w:r>
      <w:r w:rsidRPr="0037513A">
        <w:rPr>
          <w:i/>
          <w:spacing w:val="13"/>
          <w:position w:val="2"/>
        </w:rPr>
        <w:t xml:space="preserve"> </w:t>
      </w:r>
      <w:r w:rsidRPr="0037513A">
        <w:rPr>
          <w:i/>
          <w:spacing w:val="2"/>
          <w:position w:val="2"/>
        </w:rPr>
        <w:t>D</w:t>
      </w:r>
      <w:r w:rsidRPr="0037513A">
        <w:rPr>
          <w:i/>
          <w:spacing w:val="1"/>
          <w:position w:val="2"/>
        </w:rPr>
        <w:t>r</w:t>
      </w:r>
      <w:r w:rsidRPr="0037513A">
        <w:rPr>
          <w:i/>
          <w:spacing w:val="2"/>
          <w:position w:val="2"/>
        </w:rPr>
        <w:t>u</w:t>
      </w:r>
      <w:r w:rsidRPr="0037513A">
        <w:rPr>
          <w:i/>
          <w:position w:val="2"/>
        </w:rPr>
        <w:t>g</w:t>
      </w:r>
      <w:r w:rsidRPr="0037513A">
        <w:rPr>
          <w:i/>
          <w:spacing w:val="16"/>
          <w:position w:val="2"/>
        </w:rPr>
        <w:t xml:space="preserve"> </w:t>
      </w:r>
      <w:r w:rsidRPr="0037513A">
        <w:rPr>
          <w:i/>
          <w:spacing w:val="2"/>
          <w:position w:val="2"/>
        </w:rPr>
        <w:t>D</w:t>
      </w:r>
      <w:r w:rsidRPr="0037513A">
        <w:rPr>
          <w:i/>
          <w:spacing w:val="1"/>
          <w:position w:val="2"/>
        </w:rPr>
        <w:t>esi</w:t>
      </w:r>
      <w:r w:rsidRPr="0037513A">
        <w:rPr>
          <w:i/>
          <w:spacing w:val="2"/>
          <w:position w:val="2"/>
        </w:rPr>
        <w:t>g</w:t>
      </w:r>
      <w:r w:rsidRPr="0037513A">
        <w:rPr>
          <w:i/>
          <w:spacing w:val="3"/>
          <w:position w:val="2"/>
        </w:rPr>
        <w:t>n</w:t>
      </w:r>
      <w:r w:rsidRPr="0037513A">
        <w:rPr>
          <w:position w:val="2"/>
        </w:rPr>
        <w:t>,</w:t>
      </w:r>
      <w:r w:rsidRPr="0037513A">
        <w:rPr>
          <w:spacing w:val="21"/>
          <w:position w:val="2"/>
        </w:rPr>
        <w:t xml:space="preserve"> </w:t>
      </w:r>
      <w:r w:rsidRPr="0037513A">
        <w:rPr>
          <w:spacing w:val="2"/>
          <w:position w:val="2"/>
        </w:rPr>
        <w:t>7</w:t>
      </w:r>
      <w:r w:rsidRPr="0037513A">
        <w:rPr>
          <w:position w:val="2"/>
        </w:rPr>
        <w:t>6</w:t>
      </w:r>
      <w:r w:rsidRPr="0037513A">
        <w:rPr>
          <w:spacing w:val="10"/>
          <w:position w:val="2"/>
        </w:rPr>
        <w:t xml:space="preserve"> </w:t>
      </w:r>
      <w:r w:rsidRPr="0037513A">
        <w:rPr>
          <w:spacing w:val="1"/>
          <w:position w:val="2"/>
        </w:rPr>
        <w:t>(</w:t>
      </w:r>
      <w:r w:rsidRPr="0037513A">
        <w:rPr>
          <w:spacing w:val="2"/>
          <w:position w:val="2"/>
        </w:rPr>
        <w:t>3</w:t>
      </w:r>
      <w:r w:rsidRPr="0037513A">
        <w:rPr>
          <w:spacing w:val="1"/>
          <w:position w:val="2"/>
        </w:rPr>
        <w:t>)</w:t>
      </w:r>
      <w:r w:rsidRPr="0037513A">
        <w:rPr>
          <w:position w:val="2"/>
        </w:rPr>
        <w:t>:</w:t>
      </w:r>
      <w:r w:rsidRPr="0037513A">
        <w:rPr>
          <w:spacing w:val="11"/>
          <w:position w:val="2"/>
        </w:rPr>
        <w:t xml:space="preserve"> </w:t>
      </w:r>
      <w:r w:rsidRPr="0037513A">
        <w:rPr>
          <w:spacing w:val="2"/>
          <w:w w:val="103"/>
          <w:position w:val="2"/>
        </w:rPr>
        <w:t>245</w:t>
      </w:r>
      <w:r w:rsidR="00E72630" w:rsidRPr="0037513A">
        <w:rPr>
          <w:spacing w:val="2"/>
          <w:w w:val="103"/>
          <w:position w:val="2"/>
        </w:rPr>
        <w:t xml:space="preserve"> </w:t>
      </w:r>
      <w:r w:rsidRPr="0037513A">
        <w:rPr>
          <w:spacing w:val="2"/>
          <w:w w:val="103"/>
          <w:position w:val="2"/>
        </w:rPr>
        <w:t>–</w:t>
      </w:r>
      <w:r w:rsidR="00E72630" w:rsidRPr="0037513A">
        <w:rPr>
          <w:spacing w:val="2"/>
          <w:w w:val="103"/>
          <w:position w:val="2"/>
        </w:rPr>
        <w:t xml:space="preserve"> </w:t>
      </w:r>
      <w:r w:rsidRPr="0037513A">
        <w:rPr>
          <w:spacing w:val="2"/>
          <w:w w:val="103"/>
          <w:position w:val="2"/>
        </w:rPr>
        <w:t>254</w:t>
      </w:r>
      <w:r w:rsidRPr="0037513A">
        <w:rPr>
          <w:w w:val="103"/>
          <w:position w:val="2"/>
        </w:rPr>
        <w:t>.</w:t>
      </w:r>
    </w:p>
    <w:p w:rsidR="00E72630" w:rsidRPr="0037513A" w:rsidRDefault="00E26126" w:rsidP="00E72630">
      <w:pPr>
        <w:pStyle w:val="ListParagraph"/>
        <w:numPr>
          <w:ilvl w:val="0"/>
          <w:numId w:val="5"/>
        </w:numPr>
        <w:spacing w:line="253" w:lineRule="auto"/>
        <w:ind w:right="88" w:hanging="810"/>
        <w:jc w:val="both"/>
        <w:rPr>
          <w:w w:val="103"/>
        </w:rPr>
      </w:pPr>
      <w:r w:rsidRPr="0037513A">
        <w:rPr>
          <w:spacing w:val="2"/>
        </w:rPr>
        <w:t>Sun</w:t>
      </w:r>
      <w:r w:rsidRPr="0037513A">
        <w:t>,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C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Zh</w:t>
      </w:r>
      <w:r w:rsidRPr="0037513A">
        <w:rPr>
          <w:spacing w:val="1"/>
        </w:rPr>
        <w:t>a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X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Hu</w:t>
      </w:r>
      <w:r w:rsidRPr="0037513A">
        <w:rPr>
          <w:spacing w:val="1"/>
        </w:rPr>
        <w:t>a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H</w:t>
      </w:r>
      <w:r w:rsidRPr="0037513A">
        <w:t>.</w:t>
      </w:r>
      <w:r w:rsidRPr="0037513A">
        <w:rPr>
          <w:spacing w:val="2"/>
        </w:rPr>
        <w:t xml:space="preserve"> </w:t>
      </w:r>
      <w:r w:rsidR="00E72630" w:rsidRPr="0037513A">
        <w:t>and</w:t>
      </w:r>
      <w:r w:rsidRPr="0037513A">
        <w:rPr>
          <w:spacing w:val="3"/>
        </w:rPr>
        <w:t xml:space="preserve"> </w:t>
      </w:r>
      <w:r w:rsidRPr="0037513A">
        <w:rPr>
          <w:spacing w:val="2"/>
        </w:rPr>
        <w:t>Zhou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P</w:t>
      </w:r>
      <w:r w:rsidRPr="0037513A">
        <w:t>.</w:t>
      </w:r>
      <w:r w:rsidRPr="0037513A">
        <w:rPr>
          <w:spacing w:val="1"/>
        </w:rPr>
        <w:t xml:space="preserve"> (</w:t>
      </w:r>
      <w:r w:rsidRPr="0037513A">
        <w:rPr>
          <w:spacing w:val="2"/>
        </w:rPr>
        <w:t>2006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Syn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</w:t>
      </w:r>
      <w:r w:rsidRPr="0037513A">
        <w:t>s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6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v</w:t>
      </w:r>
      <w:r w:rsidRPr="0037513A">
        <w:rPr>
          <w:spacing w:val="1"/>
        </w:rPr>
        <w:t>al</w:t>
      </w:r>
      <w:r w:rsidRPr="0037513A">
        <w:rPr>
          <w:spacing w:val="2"/>
        </w:rPr>
        <w:t>u</w:t>
      </w:r>
      <w:r w:rsidRPr="0037513A">
        <w:rPr>
          <w:spacing w:val="1"/>
        </w:rPr>
        <w:t>ati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"/>
        </w:rPr>
        <w:t xml:space="preserve"> </w:t>
      </w:r>
      <w:r w:rsidRPr="0037513A">
        <w:t xml:space="preserve">a 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t>w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serie</w:t>
      </w:r>
      <w:r w:rsidRPr="0037513A">
        <w:t>s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"/>
        </w:rPr>
        <w:t xml:space="preserve"> </w:t>
      </w:r>
      <w:r w:rsidRPr="0037513A">
        <w:rPr>
          <w:spacing w:val="1"/>
          <w:w w:val="103"/>
        </w:rPr>
        <w:t>s</w:t>
      </w:r>
      <w:r w:rsidRPr="0037513A">
        <w:rPr>
          <w:spacing w:val="2"/>
          <w:w w:val="103"/>
        </w:rPr>
        <w:t>ub</w:t>
      </w:r>
      <w:r w:rsidRPr="0037513A">
        <w:rPr>
          <w:spacing w:val="1"/>
          <w:w w:val="103"/>
        </w:rPr>
        <w:t>stit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e</w:t>
      </w:r>
      <w:r w:rsidRPr="0037513A">
        <w:rPr>
          <w:w w:val="103"/>
        </w:rPr>
        <w:t xml:space="preserve">d </w:t>
      </w:r>
      <w:r w:rsidRPr="0037513A">
        <w:rPr>
          <w:spacing w:val="1"/>
        </w:rPr>
        <w:t>ac</w:t>
      </w:r>
      <w:r w:rsidRPr="0037513A">
        <w:rPr>
          <w:spacing w:val="2"/>
        </w:rPr>
        <w:t>y</w:t>
      </w:r>
      <w:r w:rsidRPr="0037513A">
        <w:rPr>
          <w:spacing w:val="1"/>
        </w:rPr>
        <w:t>l(t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)</w:t>
      </w:r>
      <w:r w:rsidRPr="0037513A">
        <w:rPr>
          <w:spacing w:val="2"/>
        </w:rPr>
        <w:t>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27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ia</w:t>
      </w:r>
      <w:r w:rsidRPr="0037513A">
        <w:rPr>
          <w:spacing w:val="2"/>
        </w:rPr>
        <w:t>d</w:t>
      </w:r>
      <w:r w:rsidRPr="0037513A">
        <w:rPr>
          <w:spacing w:val="1"/>
        </w:rPr>
        <w:t>iaz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t>o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[</w:t>
      </w:r>
      <w:r w:rsidRPr="0037513A">
        <w:rPr>
          <w:spacing w:val="2"/>
        </w:rPr>
        <w:t>2</w:t>
      </w:r>
      <w:r w:rsidRPr="0037513A">
        <w:rPr>
          <w:spacing w:val="1"/>
        </w:rPr>
        <w:t>,</w:t>
      </w:r>
      <w:r w:rsidRPr="0037513A">
        <w:rPr>
          <w:spacing w:val="2"/>
        </w:rPr>
        <w:t>3</w:t>
      </w:r>
      <w:r w:rsidRPr="0037513A">
        <w:rPr>
          <w:spacing w:val="1"/>
        </w:rPr>
        <w:t>-</w:t>
      </w:r>
      <w:r w:rsidR="00362611" w:rsidRPr="0037513A">
        <w:t>ɑ</w:t>
      </w:r>
      <w:r w:rsidRPr="0037513A">
        <w:t>]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py</w:t>
      </w:r>
      <w:r w:rsidRPr="0037513A">
        <w:rPr>
          <w:spacing w:val="1"/>
        </w:rPr>
        <w:t>ri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d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e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eri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>s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a</w:t>
      </w:r>
      <w:r w:rsidRPr="0037513A">
        <w:t xml:space="preserve">s </w:t>
      </w:r>
      <w:r w:rsidRPr="0037513A">
        <w:rPr>
          <w:spacing w:val="2"/>
        </w:rPr>
        <w:t>po</w:t>
      </w:r>
      <w:r w:rsidRPr="0037513A">
        <w:rPr>
          <w:spacing w:val="1"/>
        </w:rPr>
        <w:t>te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i</w:t>
      </w:r>
      <w:r w:rsidRPr="0037513A">
        <w:rPr>
          <w:spacing w:val="2"/>
        </w:rPr>
        <w:t>nh</w:t>
      </w:r>
      <w:r w:rsidRPr="0037513A">
        <w:rPr>
          <w:spacing w:val="1"/>
        </w:rPr>
        <w:t>i</w:t>
      </w:r>
      <w:r w:rsidRPr="0037513A">
        <w:rPr>
          <w:spacing w:val="2"/>
        </w:rPr>
        <w:t>b</w:t>
      </w:r>
      <w:r w:rsidRPr="0037513A">
        <w:rPr>
          <w:spacing w:val="1"/>
        </w:rPr>
        <w:t>it</w:t>
      </w:r>
      <w:r w:rsidRPr="0037513A">
        <w:rPr>
          <w:spacing w:val="2"/>
        </w:rPr>
        <w:t>o</w:t>
      </w:r>
      <w:r w:rsidRPr="0037513A">
        <w:rPr>
          <w:spacing w:val="1"/>
        </w:rPr>
        <w:t>r</w:t>
      </w:r>
      <w:r w:rsidRPr="0037513A">
        <w:t>s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fl</w:t>
      </w:r>
      <w:r w:rsidRPr="0037513A">
        <w:rPr>
          <w:spacing w:val="2"/>
        </w:rPr>
        <w:t>u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z</w:t>
      </w:r>
      <w:r w:rsidRPr="0037513A">
        <w:t>a</w:t>
      </w:r>
      <w:r w:rsidRPr="0037513A">
        <w:rPr>
          <w:spacing w:val="16"/>
        </w:rPr>
        <w:t xml:space="preserve"> </w:t>
      </w:r>
      <w:r w:rsidRPr="0037513A">
        <w:rPr>
          <w:spacing w:val="2"/>
          <w:w w:val="103"/>
        </w:rPr>
        <w:t>v</w:t>
      </w:r>
      <w:r w:rsidRPr="0037513A">
        <w:rPr>
          <w:spacing w:val="1"/>
          <w:w w:val="103"/>
        </w:rPr>
        <w:t>ir</w:t>
      </w:r>
      <w:r w:rsidRPr="0037513A">
        <w:rPr>
          <w:spacing w:val="2"/>
          <w:w w:val="103"/>
        </w:rPr>
        <w:t>u</w:t>
      </w:r>
      <w:r w:rsidRPr="0037513A">
        <w:rPr>
          <w:w w:val="103"/>
        </w:rPr>
        <w:t xml:space="preserve">s 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u</w:t>
      </w:r>
      <w:r w:rsidRPr="0037513A">
        <w:rPr>
          <w:spacing w:val="1"/>
        </w:rPr>
        <w:t>ra</w:t>
      </w:r>
      <w:r w:rsidRPr="0037513A">
        <w:rPr>
          <w:spacing w:val="2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rPr>
          <w:spacing w:val="1"/>
        </w:rPr>
        <w:t>i</w:t>
      </w:r>
      <w:r w:rsidRPr="0037513A">
        <w:rPr>
          <w:spacing w:val="2"/>
        </w:rPr>
        <w:t>d</w:t>
      </w:r>
      <w:r w:rsidRPr="0037513A">
        <w:rPr>
          <w:spacing w:val="1"/>
        </w:rPr>
        <w:t>ase</w:t>
      </w:r>
      <w:r w:rsidRPr="0037513A">
        <w:t>.</w:t>
      </w:r>
      <w:r w:rsidRPr="0037513A">
        <w:rPr>
          <w:spacing w:val="39"/>
        </w:rPr>
        <w:t xml:space="preserve"> </w:t>
      </w:r>
      <w:r w:rsidRPr="0037513A">
        <w:rPr>
          <w:i/>
          <w:spacing w:val="2"/>
        </w:rPr>
        <w:t>B</w:t>
      </w:r>
      <w:r w:rsidRPr="0037513A">
        <w:rPr>
          <w:i/>
          <w:spacing w:val="1"/>
        </w:rPr>
        <w:t>i</w:t>
      </w:r>
      <w:r w:rsidRPr="0037513A">
        <w:rPr>
          <w:i/>
          <w:spacing w:val="2"/>
        </w:rPr>
        <w:t>oo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gan</w:t>
      </w:r>
      <w:r w:rsidRPr="0037513A">
        <w:rPr>
          <w:i/>
          <w:spacing w:val="1"/>
        </w:rPr>
        <w:t>i</w:t>
      </w:r>
      <w:r w:rsidRPr="0037513A">
        <w:rPr>
          <w:i/>
        </w:rPr>
        <w:t>c</w:t>
      </w:r>
      <w:r w:rsidRPr="0037513A">
        <w:rPr>
          <w:i/>
          <w:spacing w:val="30"/>
        </w:rPr>
        <w:t xml:space="preserve"> </w:t>
      </w:r>
      <w:r w:rsidRPr="0037513A">
        <w:rPr>
          <w:i/>
          <w:spacing w:val="2"/>
        </w:rPr>
        <w:t>an</w:t>
      </w:r>
      <w:r w:rsidRPr="0037513A">
        <w:rPr>
          <w:i/>
        </w:rPr>
        <w:t>d</w:t>
      </w:r>
      <w:r w:rsidRPr="0037513A">
        <w:rPr>
          <w:i/>
          <w:spacing w:val="13"/>
        </w:rPr>
        <w:t xml:space="preserve"> </w:t>
      </w:r>
      <w:r w:rsidRPr="0037513A">
        <w:rPr>
          <w:i/>
          <w:spacing w:val="3"/>
        </w:rPr>
        <w:t>M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d</w:t>
      </w:r>
      <w:r w:rsidRPr="0037513A">
        <w:rPr>
          <w:i/>
          <w:spacing w:val="1"/>
        </w:rPr>
        <w:t>ici</w:t>
      </w:r>
      <w:r w:rsidRPr="0037513A">
        <w:rPr>
          <w:i/>
          <w:spacing w:val="2"/>
        </w:rPr>
        <w:t>na</w:t>
      </w:r>
      <w:r w:rsidRPr="0037513A">
        <w:rPr>
          <w:i/>
        </w:rPr>
        <w:t>l</w:t>
      </w:r>
      <w:r w:rsidRPr="0037513A">
        <w:rPr>
          <w:i/>
          <w:spacing w:val="26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m</w:t>
      </w:r>
      <w:r w:rsidRPr="0037513A">
        <w:rPr>
          <w:i/>
          <w:spacing w:val="1"/>
        </w:rPr>
        <w:t>istr</w:t>
      </w:r>
      <w:r w:rsidRPr="0037513A">
        <w:rPr>
          <w:i/>
          <w:spacing w:val="2"/>
        </w:rPr>
        <w:t>y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14</w:t>
      </w:r>
      <w:r w:rsidR="00362611" w:rsidRPr="0037513A">
        <w:rPr>
          <w:spacing w:val="2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24</w:t>
      </w:r>
      <w:r w:rsidRPr="0037513A">
        <w:rPr>
          <w:spacing w:val="1"/>
        </w:rPr>
        <w:t>)</w:t>
      </w:r>
      <w:r w:rsidRPr="0037513A">
        <w:rPr>
          <w:spacing w:val="1"/>
          <w:w w:val="103"/>
        </w:rPr>
        <w:t>:</w:t>
      </w:r>
      <w:r w:rsidR="00362611" w:rsidRPr="0037513A">
        <w:rPr>
          <w:spacing w:val="1"/>
          <w:w w:val="103"/>
        </w:rPr>
        <w:t xml:space="preserve"> </w:t>
      </w:r>
      <w:r w:rsidRPr="0037513A">
        <w:rPr>
          <w:spacing w:val="2"/>
          <w:w w:val="103"/>
        </w:rPr>
        <w:t>8574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8581.</w:t>
      </w:r>
    </w:p>
    <w:p w:rsidR="00E72630" w:rsidRPr="0037513A" w:rsidRDefault="00E26126" w:rsidP="00E72630">
      <w:pPr>
        <w:pStyle w:val="ListParagraph"/>
        <w:numPr>
          <w:ilvl w:val="0"/>
          <w:numId w:val="5"/>
        </w:numPr>
        <w:spacing w:line="253" w:lineRule="auto"/>
        <w:ind w:right="88" w:hanging="810"/>
        <w:jc w:val="both"/>
        <w:rPr>
          <w:w w:val="103"/>
        </w:rPr>
      </w:pPr>
      <w:r w:rsidRPr="0037513A">
        <w:rPr>
          <w:spacing w:val="2"/>
        </w:rPr>
        <w:t>Zhong</w:t>
      </w:r>
      <w:r w:rsidRPr="0037513A">
        <w:t>,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Z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X</w:t>
      </w:r>
      <w:r w:rsidRPr="0037513A">
        <w:rPr>
          <w:spacing w:val="1"/>
        </w:rPr>
        <w:t>i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36"/>
        </w:rPr>
        <w:t xml:space="preserve"> </w:t>
      </w:r>
      <w:r w:rsidRPr="0037513A">
        <w:rPr>
          <w:spacing w:val="2"/>
        </w:rPr>
        <w:t>R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L</w:t>
      </w:r>
      <w:r w:rsidRPr="0037513A">
        <w:rPr>
          <w:spacing w:val="1"/>
        </w:rPr>
        <w:t>i</w:t>
      </w:r>
      <w:r w:rsidRPr="0037513A">
        <w:rPr>
          <w:spacing w:val="2"/>
        </w:rPr>
        <w:t>u</w:t>
      </w:r>
      <w:r w:rsidRPr="0037513A">
        <w:t>,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S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3"/>
        </w:rPr>
        <w:t>W</w:t>
      </w:r>
      <w:r w:rsidRPr="0037513A">
        <w:rPr>
          <w:spacing w:val="1"/>
        </w:rPr>
        <w:t>a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L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C</w:t>
      </w:r>
      <w:r w:rsidRPr="0037513A">
        <w:rPr>
          <w:spacing w:val="1"/>
        </w:rPr>
        <w:t>ai</w:t>
      </w:r>
      <w:r w:rsidRPr="0037513A">
        <w:t>,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S</w:t>
      </w:r>
      <w:r w:rsidRPr="0037513A">
        <w:t>.</w:t>
      </w:r>
      <w:r w:rsidRPr="0037513A">
        <w:rPr>
          <w:spacing w:val="28"/>
        </w:rPr>
        <w:t xml:space="preserve"> </w:t>
      </w:r>
      <w:r w:rsidR="00E72630" w:rsidRPr="0037513A">
        <w:t>and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L</w:t>
      </w:r>
      <w:r w:rsidRPr="0037513A">
        <w:rPr>
          <w:spacing w:val="1"/>
        </w:rPr>
        <w:t>i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P</w:t>
      </w:r>
      <w:r w:rsidRPr="0037513A">
        <w:t>.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2008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40"/>
        </w:rPr>
        <w:t xml:space="preserve"> </w:t>
      </w:r>
      <w:r w:rsidRPr="0037513A">
        <w:rPr>
          <w:spacing w:val="2"/>
        </w:rPr>
        <w:t>Syn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</w:t>
      </w:r>
      <w:r w:rsidRPr="0037513A">
        <w:t>s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acy</w:t>
      </w:r>
      <w:r w:rsidRPr="0037513A">
        <w:t>l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eri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 xml:space="preserve">s </w:t>
      </w:r>
      <w:r w:rsidRPr="0037513A">
        <w:rPr>
          <w:spacing w:val="2"/>
          <w:w w:val="103"/>
        </w:rPr>
        <w:t>o</w:t>
      </w:r>
      <w:r w:rsidRPr="0037513A">
        <w:rPr>
          <w:w w:val="103"/>
        </w:rPr>
        <w:t xml:space="preserve">f </w:t>
      </w:r>
      <w:r w:rsidRPr="0037513A">
        <w:rPr>
          <w:spacing w:val="1"/>
        </w:rPr>
        <w:t>c</w:t>
      </w:r>
      <w:r w:rsidRPr="0037513A">
        <w:rPr>
          <w:spacing w:val="2"/>
        </w:rPr>
        <w:t>h</w:t>
      </w:r>
      <w:r w:rsidRPr="0037513A">
        <w:rPr>
          <w:spacing w:val="1"/>
        </w:rPr>
        <w:t>it</w:t>
      </w:r>
      <w:r w:rsidRPr="0037513A">
        <w:rPr>
          <w:spacing w:val="2"/>
        </w:rPr>
        <w:t>o</w:t>
      </w:r>
      <w:r w:rsidRPr="0037513A">
        <w:rPr>
          <w:spacing w:val="1"/>
        </w:rPr>
        <w:t>sa</w:t>
      </w:r>
      <w:r w:rsidRPr="0037513A">
        <w:t>n</w:t>
      </w:r>
      <w:r w:rsidRPr="0037513A">
        <w:rPr>
          <w:spacing w:val="23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ei</w:t>
      </w:r>
      <w:r w:rsidRPr="0037513A">
        <w:t>r</w:t>
      </w:r>
      <w:r w:rsidRPr="0037513A">
        <w:rPr>
          <w:spacing w:val="14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rPr>
          <w:spacing w:val="1"/>
        </w:rPr>
        <w:t>ti</w:t>
      </w:r>
      <w:r w:rsidRPr="0037513A">
        <w:rPr>
          <w:spacing w:val="2"/>
        </w:rPr>
        <w:t>m</w:t>
      </w:r>
      <w:r w:rsidRPr="0037513A">
        <w:rPr>
          <w:spacing w:val="1"/>
        </w:rPr>
        <w:t>icr</w:t>
      </w:r>
      <w:r w:rsidRPr="0037513A">
        <w:rPr>
          <w:spacing w:val="2"/>
        </w:rPr>
        <w:t>ob</w:t>
      </w:r>
      <w:r w:rsidRPr="0037513A">
        <w:rPr>
          <w:spacing w:val="1"/>
        </w:rPr>
        <w:t>ia</w:t>
      </w:r>
      <w:r w:rsidRPr="0037513A">
        <w:t>l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iti</w:t>
      </w:r>
      <w:r w:rsidRPr="0037513A">
        <w:rPr>
          <w:spacing w:val="2"/>
        </w:rPr>
        <w:t>e</w:t>
      </w:r>
      <w:r w:rsidRPr="0037513A">
        <w:t>s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i</w:t>
      </w:r>
      <w:r w:rsidRPr="0037513A">
        <w:t>n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itr</w:t>
      </w:r>
      <w:r w:rsidRPr="0037513A">
        <w:rPr>
          <w:spacing w:val="2"/>
        </w:rPr>
        <w:t>o</w:t>
      </w:r>
      <w:r w:rsidRPr="0037513A">
        <w:t>.</w:t>
      </w:r>
      <w:r w:rsidRPr="0037513A">
        <w:rPr>
          <w:spacing w:val="15"/>
        </w:rPr>
        <w:t xml:space="preserve"> </w:t>
      </w:r>
      <w:r w:rsidRPr="0037513A">
        <w:rPr>
          <w:i/>
          <w:spacing w:val="2"/>
        </w:rPr>
        <w:t>Ca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boh</w:t>
      </w:r>
      <w:r w:rsidRPr="0037513A">
        <w:rPr>
          <w:i/>
          <w:spacing w:val="1"/>
        </w:rPr>
        <w:t>y</w:t>
      </w:r>
      <w:r w:rsidRPr="0037513A">
        <w:rPr>
          <w:i/>
          <w:spacing w:val="2"/>
        </w:rPr>
        <w:t>d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a</w:t>
      </w:r>
      <w:r w:rsidRPr="0037513A">
        <w:rPr>
          <w:i/>
          <w:spacing w:val="1"/>
        </w:rPr>
        <w:t>t</w:t>
      </w:r>
      <w:r w:rsidRPr="0037513A">
        <w:rPr>
          <w:i/>
        </w:rPr>
        <w:t>e</w:t>
      </w:r>
      <w:r w:rsidRPr="0037513A">
        <w:rPr>
          <w:i/>
          <w:spacing w:val="36"/>
        </w:rPr>
        <w:t xml:space="preserve"> </w:t>
      </w:r>
      <w:r w:rsidRPr="0037513A">
        <w:rPr>
          <w:i/>
          <w:spacing w:val="2"/>
        </w:rPr>
        <w:t>R</w:t>
      </w:r>
      <w:r w:rsidRPr="0037513A">
        <w:rPr>
          <w:i/>
          <w:spacing w:val="1"/>
        </w:rPr>
        <w:t>ese</w:t>
      </w:r>
      <w:r w:rsidRPr="0037513A">
        <w:rPr>
          <w:i/>
          <w:spacing w:val="2"/>
        </w:rPr>
        <w:t>a</w:t>
      </w:r>
      <w:r w:rsidRPr="0037513A">
        <w:rPr>
          <w:i/>
          <w:spacing w:val="1"/>
        </w:rPr>
        <w:t>rc</w:t>
      </w:r>
      <w:r w:rsidRPr="0037513A">
        <w:rPr>
          <w:i/>
          <w:spacing w:val="2"/>
        </w:rPr>
        <w:t>h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rPr>
          <w:spacing w:val="2"/>
          <w:w w:val="103"/>
        </w:rPr>
        <w:t>343</w:t>
      </w:r>
      <w:r w:rsidR="00362611" w:rsidRPr="0037513A">
        <w:rPr>
          <w:spacing w:val="2"/>
          <w:w w:val="103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3</w:t>
      </w:r>
      <w:r w:rsidRPr="0037513A">
        <w:rPr>
          <w:spacing w:val="1"/>
          <w:w w:val="103"/>
        </w:rPr>
        <w:t>):</w:t>
      </w:r>
      <w:r w:rsidR="00362611" w:rsidRPr="0037513A">
        <w:rPr>
          <w:spacing w:val="1"/>
          <w:w w:val="103"/>
        </w:rPr>
        <w:t xml:space="preserve"> </w:t>
      </w:r>
      <w:r w:rsidRPr="0037513A">
        <w:rPr>
          <w:spacing w:val="2"/>
          <w:w w:val="103"/>
        </w:rPr>
        <w:t>566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E72630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570.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3"/>
        </w:rPr>
        <w:t>W</w:t>
      </w:r>
      <w:r w:rsidRPr="0037513A">
        <w:rPr>
          <w:spacing w:val="1"/>
        </w:rPr>
        <w:t>a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F</w:t>
      </w:r>
      <w:r w:rsidRPr="0037513A">
        <w:rPr>
          <w:spacing w:val="1"/>
        </w:rPr>
        <w:t>.</w:t>
      </w:r>
      <w:r w:rsidR="00362611" w:rsidRPr="0037513A">
        <w:rPr>
          <w:spacing w:val="1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7"/>
        </w:rPr>
        <w:t xml:space="preserve"> </w:t>
      </w:r>
      <w:r w:rsidRPr="0037513A">
        <w:rPr>
          <w:spacing w:val="2"/>
        </w:rPr>
        <w:t>Q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,</w:t>
      </w:r>
      <w:r w:rsidRPr="0037513A">
        <w:rPr>
          <w:spacing w:val="6"/>
        </w:rPr>
        <w:t xml:space="preserve"> </w:t>
      </w:r>
      <w:r w:rsidRPr="0037513A">
        <w:rPr>
          <w:spacing w:val="2"/>
        </w:rPr>
        <w:t>Z</w:t>
      </w:r>
      <w:r w:rsidRPr="0037513A">
        <w:rPr>
          <w:spacing w:val="1"/>
        </w:rPr>
        <w:t>.</w:t>
      </w:r>
      <w:r w:rsidR="00362611" w:rsidRPr="0037513A">
        <w:rPr>
          <w:spacing w:val="1"/>
        </w:rPr>
        <w:t xml:space="preserve"> </w:t>
      </w:r>
      <w:r w:rsidRPr="0037513A">
        <w:rPr>
          <w:spacing w:val="2"/>
        </w:rPr>
        <w:t>L</w:t>
      </w:r>
      <w:r w:rsidRPr="0037513A">
        <w:t>.</w:t>
      </w:r>
      <w:r w:rsidRPr="0037513A">
        <w:rPr>
          <w:spacing w:val="6"/>
        </w:rPr>
        <w:t xml:space="preserve"> </w:t>
      </w:r>
      <w:r w:rsidR="00745721" w:rsidRPr="0037513A">
        <w:t>and</w:t>
      </w:r>
      <w:r w:rsidRPr="0037513A">
        <w:rPr>
          <w:spacing w:val="2"/>
        </w:rPr>
        <w:t xml:space="preserve"> </w:t>
      </w:r>
      <w:r w:rsidR="00362611" w:rsidRPr="0037513A">
        <w:rPr>
          <w:spacing w:val="2"/>
        </w:rPr>
        <w:t xml:space="preserve">Huang, </w:t>
      </w:r>
      <w:r w:rsidRPr="0037513A">
        <w:rPr>
          <w:spacing w:val="2"/>
        </w:rPr>
        <w:t>Q</w:t>
      </w:r>
      <w:r w:rsidRPr="0037513A">
        <w:t>.</w:t>
      </w:r>
      <w:r w:rsidRPr="0037513A">
        <w:rPr>
          <w:spacing w:val="1"/>
        </w:rPr>
        <w:t xml:space="preserve"> (</w:t>
      </w:r>
      <w:r w:rsidRPr="0037513A">
        <w:rPr>
          <w:spacing w:val="2"/>
        </w:rPr>
        <w:t>2006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Syn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</w:t>
      </w:r>
      <w:r w:rsidRPr="0037513A">
        <w:t>s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5"/>
        </w:rPr>
        <w:t xml:space="preserve"> </w:t>
      </w:r>
      <w:r w:rsidRPr="0037513A">
        <w:rPr>
          <w:spacing w:val="1"/>
        </w:rPr>
        <w:t>f</w:t>
      </w:r>
      <w:r w:rsidRPr="0037513A">
        <w:rPr>
          <w:spacing w:val="2"/>
        </w:rPr>
        <w:t>ung</w:t>
      </w:r>
      <w:r w:rsidRPr="0037513A">
        <w:rPr>
          <w:spacing w:val="1"/>
        </w:rPr>
        <w:t>ici</w:t>
      </w:r>
      <w:r w:rsidRPr="0037513A">
        <w:rPr>
          <w:spacing w:val="2"/>
        </w:rPr>
        <w:t>d</w:t>
      </w:r>
      <w:r w:rsidRPr="0037513A">
        <w:rPr>
          <w:spacing w:val="1"/>
        </w:rPr>
        <w:t>a</w:t>
      </w:r>
      <w:r w:rsidRPr="0037513A">
        <w:t>l</w:t>
      </w:r>
      <w:r w:rsidRPr="0037513A">
        <w:rPr>
          <w:spacing w:val="19"/>
        </w:rPr>
        <w:t xml:space="preserve">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>y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1"/>
        </w:rPr>
        <w:t xml:space="preserve"> </w:t>
      </w:r>
      <w:r w:rsidRPr="0037513A">
        <w:rPr>
          <w:spacing w:val="2"/>
        </w:rPr>
        <w:t>1</w:t>
      </w:r>
      <w:r w:rsidR="00362611" w:rsidRPr="0037513A">
        <w:t>,</w:t>
      </w:r>
      <w:r w:rsidRPr="0037513A">
        <w:rPr>
          <w:spacing w:val="2"/>
        </w:rPr>
        <w:t>3</w:t>
      </w:r>
      <w:r w:rsidRPr="0037513A">
        <w:rPr>
          <w:spacing w:val="1"/>
        </w:rPr>
        <w:t>,</w:t>
      </w:r>
      <w:r w:rsidRPr="0037513A">
        <w:rPr>
          <w:spacing w:val="2"/>
        </w:rPr>
        <w:t>4</w:t>
      </w:r>
      <w:r w:rsidRPr="0037513A">
        <w:rPr>
          <w:spacing w:val="1"/>
        </w:rPr>
        <w:t>-</w:t>
      </w:r>
      <w:r w:rsidRPr="0037513A">
        <w:rPr>
          <w:spacing w:val="2"/>
        </w:rPr>
        <w:t>ox</w:t>
      </w:r>
      <w:r w:rsidRPr="0037513A">
        <w:rPr>
          <w:spacing w:val="1"/>
        </w:rPr>
        <w:t>a</w:t>
      </w:r>
      <w:r w:rsidRPr="0037513A">
        <w:rPr>
          <w:spacing w:val="2"/>
        </w:rPr>
        <w:t>d</w:t>
      </w:r>
      <w:r w:rsidRPr="0037513A">
        <w:rPr>
          <w:spacing w:val="1"/>
        </w:rPr>
        <w:t>iaz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t>e</w:t>
      </w:r>
      <w:r w:rsidRPr="0037513A">
        <w:rPr>
          <w:spacing w:val="30"/>
        </w:rPr>
        <w:t xml:space="preserve"> </w:t>
      </w:r>
      <w:r w:rsidRPr="0037513A">
        <w:rPr>
          <w:spacing w:val="1"/>
          <w:w w:val="103"/>
        </w:rPr>
        <w:t>s</w:t>
      </w:r>
      <w:r w:rsidRPr="0037513A">
        <w:rPr>
          <w:spacing w:val="2"/>
          <w:w w:val="103"/>
        </w:rPr>
        <w:t>ub</w:t>
      </w:r>
      <w:r w:rsidRPr="0037513A">
        <w:rPr>
          <w:spacing w:val="1"/>
          <w:w w:val="103"/>
        </w:rPr>
        <w:t>stit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>te</w:t>
      </w:r>
      <w:r w:rsidRPr="0037513A">
        <w:rPr>
          <w:w w:val="103"/>
        </w:rPr>
        <w:t>d</w:t>
      </w:r>
      <w:r w:rsidR="00362611" w:rsidRPr="0037513A">
        <w:rPr>
          <w:w w:val="103"/>
        </w:rPr>
        <w:t xml:space="preserve"> </w:t>
      </w:r>
      <w:r w:rsidRPr="0037513A">
        <w:rPr>
          <w:spacing w:val="1"/>
        </w:rPr>
        <w:t>ac</w:t>
      </w:r>
      <w:r w:rsidRPr="0037513A">
        <w:rPr>
          <w:spacing w:val="2"/>
        </w:rPr>
        <w:t>y</w:t>
      </w:r>
      <w:r w:rsidRPr="0037513A">
        <w:rPr>
          <w:spacing w:val="1"/>
        </w:rPr>
        <w:t>lt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reas</w:t>
      </w:r>
      <w:r w:rsidRPr="0037513A">
        <w:t>.</w:t>
      </w:r>
      <w:r w:rsidRPr="0037513A">
        <w:rPr>
          <w:spacing w:val="36"/>
        </w:rPr>
        <w:t xml:space="preserve"> </w:t>
      </w:r>
      <w:r w:rsidRPr="0037513A">
        <w:rPr>
          <w:i/>
          <w:spacing w:val="2"/>
        </w:rPr>
        <w:t>F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on</w:t>
      </w:r>
      <w:r w:rsidRPr="0037513A">
        <w:rPr>
          <w:i/>
          <w:spacing w:val="1"/>
        </w:rPr>
        <w:t>tier</w:t>
      </w:r>
      <w:r w:rsidRPr="0037513A">
        <w:rPr>
          <w:i/>
        </w:rPr>
        <w:t>s</w:t>
      </w:r>
      <w:r w:rsidRPr="0037513A">
        <w:rPr>
          <w:i/>
          <w:spacing w:val="25"/>
        </w:rPr>
        <w:t xml:space="preserve"> </w:t>
      </w:r>
      <w:r w:rsidRPr="0037513A">
        <w:rPr>
          <w:i/>
          <w:spacing w:val="2"/>
        </w:rPr>
        <w:t>o</w:t>
      </w:r>
      <w:r w:rsidRPr="0037513A">
        <w:rPr>
          <w:i/>
        </w:rPr>
        <w:t>f</w:t>
      </w:r>
      <w:r w:rsidRPr="0037513A">
        <w:rPr>
          <w:i/>
          <w:spacing w:val="7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m</w:t>
      </w:r>
      <w:r w:rsidRPr="0037513A">
        <w:rPr>
          <w:i/>
          <w:spacing w:val="1"/>
        </w:rPr>
        <w:t>istr</w:t>
      </w:r>
      <w:r w:rsidRPr="0037513A">
        <w:rPr>
          <w:i/>
        </w:rPr>
        <w:t>y</w:t>
      </w:r>
      <w:r w:rsidRPr="0037513A">
        <w:rPr>
          <w:i/>
          <w:spacing w:val="27"/>
        </w:rPr>
        <w:t xml:space="preserve"> </w:t>
      </w:r>
      <w:r w:rsidRPr="0037513A">
        <w:rPr>
          <w:i/>
          <w:spacing w:val="1"/>
        </w:rPr>
        <w:t>i</w:t>
      </w:r>
      <w:r w:rsidRPr="0037513A">
        <w:rPr>
          <w:i/>
        </w:rPr>
        <w:t>n</w:t>
      </w:r>
      <w:r w:rsidRPr="0037513A">
        <w:rPr>
          <w:i/>
          <w:spacing w:val="8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i</w:t>
      </w:r>
      <w:r w:rsidRPr="0037513A">
        <w:rPr>
          <w:i/>
          <w:spacing w:val="2"/>
        </w:rPr>
        <w:t>na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rPr>
          <w:spacing w:val="2"/>
          <w:w w:val="103"/>
        </w:rPr>
        <w:t>1</w:t>
      </w:r>
      <w:r w:rsidRPr="0037513A">
        <w:rPr>
          <w:spacing w:val="1"/>
          <w:w w:val="103"/>
        </w:rPr>
        <w:t>:</w:t>
      </w:r>
      <w:r w:rsidR="00362611" w:rsidRPr="0037513A">
        <w:rPr>
          <w:spacing w:val="1"/>
          <w:w w:val="103"/>
        </w:rPr>
        <w:t xml:space="preserve"> </w:t>
      </w:r>
      <w:r w:rsidR="00745721" w:rsidRPr="0037513A">
        <w:rPr>
          <w:spacing w:val="2"/>
          <w:w w:val="103"/>
        </w:rPr>
        <w:t>112.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t>K</w:t>
      </w:r>
      <w:r w:rsidRPr="0037513A">
        <w:rPr>
          <w:spacing w:val="1"/>
        </w:rPr>
        <w:t>e</w:t>
      </w:r>
      <w:r w:rsidRPr="0037513A">
        <w:t>,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S</w:t>
      </w:r>
      <w:r w:rsidRPr="0037513A">
        <w:rPr>
          <w:spacing w:val="1"/>
        </w:rPr>
        <w:t>.</w:t>
      </w:r>
      <w:r w:rsidR="00362611" w:rsidRPr="0037513A">
        <w:rPr>
          <w:spacing w:val="1"/>
        </w:rPr>
        <w:t xml:space="preserve"> </w:t>
      </w:r>
      <w:r w:rsidRPr="0037513A">
        <w:rPr>
          <w:spacing w:val="2"/>
        </w:rPr>
        <w:t>Y</w:t>
      </w:r>
      <w:r w:rsidR="00362611" w:rsidRPr="0037513A">
        <w:t xml:space="preserve">. </w:t>
      </w:r>
      <w:r w:rsidR="00745721" w:rsidRPr="0037513A">
        <w:t>and</w:t>
      </w:r>
      <w:r w:rsidRPr="0037513A">
        <w:rPr>
          <w:spacing w:val="43"/>
        </w:rPr>
        <w:t xml:space="preserve"> </w:t>
      </w:r>
      <w:r w:rsidRPr="0037513A">
        <w:rPr>
          <w:spacing w:val="2"/>
        </w:rPr>
        <w:t>Xu</w:t>
      </w:r>
      <w:r w:rsidRPr="0037513A">
        <w:rPr>
          <w:spacing w:val="1"/>
        </w:rPr>
        <w:t>e</w:t>
      </w:r>
      <w:r w:rsidRPr="0037513A">
        <w:t xml:space="preserve">, </w:t>
      </w:r>
      <w:r w:rsidRPr="0037513A">
        <w:rPr>
          <w:spacing w:val="2"/>
        </w:rPr>
        <w:t>S</w:t>
      </w:r>
      <w:r w:rsidRPr="0037513A">
        <w:rPr>
          <w:spacing w:val="1"/>
        </w:rPr>
        <w:t>.</w:t>
      </w:r>
      <w:r w:rsidR="00362611" w:rsidRPr="0037513A">
        <w:rPr>
          <w:spacing w:val="1"/>
        </w:rPr>
        <w:t xml:space="preserve"> </w:t>
      </w:r>
      <w:r w:rsidRPr="0037513A">
        <w:rPr>
          <w:spacing w:val="1"/>
        </w:rPr>
        <w:t>J</w:t>
      </w:r>
      <w:r w:rsidRPr="0037513A">
        <w:t>.</w:t>
      </w:r>
      <w:r w:rsidRPr="0037513A">
        <w:rPr>
          <w:spacing w:val="4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2006</w:t>
      </w:r>
      <w:r w:rsidRPr="0037513A">
        <w:rPr>
          <w:spacing w:val="1"/>
        </w:rPr>
        <w:t>)</w:t>
      </w:r>
      <w:r w:rsidRPr="0037513A">
        <w:t xml:space="preserve">. </w:t>
      </w:r>
      <w:r w:rsidRPr="0037513A">
        <w:rPr>
          <w:spacing w:val="2"/>
        </w:rPr>
        <w:t>Syn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7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er</w:t>
      </w:r>
      <w:r w:rsidRPr="0037513A">
        <w:rPr>
          <w:spacing w:val="2"/>
        </w:rPr>
        <w:t>b</w:t>
      </w:r>
      <w:r w:rsidRPr="0037513A">
        <w:rPr>
          <w:spacing w:val="1"/>
        </w:rPr>
        <w:t>ici</w:t>
      </w:r>
      <w:r w:rsidRPr="0037513A">
        <w:rPr>
          <w:spacing w:val="2"/>
        </w:rPr>
        <w:t>d</w:t>
      </w:r>
      <w:r w:rsidRPr="0037513A">
        <w:rPr>
          <w:spacing w:val="1"/>
        </w:rPr>
        <w:t>a</w:t>
      </w:r>
      <w:r w:rsidRPr="0037513A">
        <w:t xml:space="preserve">l </w:t>
      </w:r>
      <w:r w:rsidRPr="0037513A">
        <w:rPr>
          <w:spacing w:val="1"/>
        </w:rPr>
        <w:t>acti</w:t>
      </w:r>
      <w:r w:rsidRPr="0037513A">
        <w:rPr>
          <w:spacing w:val="2"/>
        </w:rPr>
        <w:t>v</w:t>
      </w:r>
      <w:r w:rsidRPr="0037513A">
        <w:rPr>
          <w:spacing w:val="1"/>
        </w:rPr>
        <w:t>it</w:t>
      </w:r>
      <w:r w:rsidRPr="0037513A">
        <w:t xml:space="preserve">y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N</w:t>
      </w:r>
      <w:r w:rsidRPr="0037513A">
        <w:rPr>
          <w:spacing w:val="1"/>
        </w:rPr>
        <w:t>(</w:t>
      </w:r>
      <w:r w:rsidR="00B964CB" w:rsidRPr="0037513A">
        <w:rPr>
          <w:spacing w:val="2"/>
        </w:rPr>
        <w:t>O</w:t>
      </w:r>
      <w:r w:rsidRPr="0037513A">
        <w:rPr>
          <w:spacing w:val="1"/>
        </w:rPr>
        <w:t>)t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</w:t>
      </w:r>
      <w:r w:rsidRPr="0037513A">
        <w:t xml:space="preserve">s </w:t>
      </w:r>
      <w:r w:rsidRPr="0037513A">
        <w:rPr>
          <w:spacing w:val="2"/>
        </w:rPr>
        <w:t>d</w:t>
      </w:r>
      <w:r w:rsidRPr="0037513A">
        <w:rPr>
          <w:spacing w:val="1"/>
        </w:rPr>
        <w:t>eri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47"/>
        </w:rPr>
        <w:t xml:space="preserve"> </w:t>
      </w:r>
      <w:r w:rsidRPr="0037513A">
        <w:rPr>
          <w:spacing w:val="1"/>
          <w:w w:val="103"/>
        </w:rPr>
        <w:t>relate</w:t>
      </w:r>
      <w:r w:rsidRPr="0037513A">
        <w:rPr>
          <w:w w:val="103"/>
        </w:rPr>
        <w:t xml:space="preserve">d </w:t>
      </w:r>
      <w:r w:rsidRPr="0037513A">
        <w:rPr>
          <w:spacing w:val="1"/>
        </w:rPr>
        <w:t>f</w:t>
      </w:r>
      <w:r w:rsidRPr="0037513A">
        <w:rPr>
          <w:spacing w:val="2"/>
        </w:rPr>
        <w:t>u</w:t>
      </w:r>
      <w:r w:rsidRPr="0037513A">
        <w:rPr>
          <w:spacing w:val="1"/>
        </w:rPr>
        <w:t>se</w:t>
      </w:r>
      <w:r w:rsidRPr="0037513A">
        <w:t>d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eter</w:t>
      </w:r>
      <w:r w:rsidRPr="0037513A">
        <w:rPr>
          <w:spacing w:val="2"/>
        </w:rPr>
        <w:t>o</w:t>
      </w:r>
      <w:r w:rsidRPr="0037513A">
        <w:rPr>
          <w:spacing w:val="1"/>
        </w:rPr>
        <w:t>c</w:t>
      </w:r>
      <w:r w:rsidRPr="0037513A">
        <w:rPr>
          <w:spacing w:val="2"/>
        </w:rPr>
        <w:t>y</w:t>
      </w:r>
      <w:r w:rsidRPr="0037513A">
        <w:rPr>
          <w:spacing w:val="1"/>
        </w:rPr>
        <w:t>cli</w:t>
      </w:r>
      <w:r w:rsidRPr="0037513A">
        <w:t>c</w:t>
      </w:r>
      <w:r w:rsidRPr="0037513A">
        <w:rPr>
          <w:spacing w:val="32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ompound</w:t>
      </w:r>
      <w:r w:rsidRPr="0037513A">
        <w:rPr>
          <w:spacing w:val="1"/>
        </w:rPr>
        <w:t>s</w:t>
      </w:r>
      <w:r w:rsidRPr="0037513A">
        <w:t>.</w:t>
      </w:r>
      <w:r w:rsidRPr="0037513A">
        <w:rPr>
          <w:spacing w:val="32"/>
        </w:rPr>
        <w:t xml:space="preserve"> </w:t>
      </w:r>
      <w:r w:rsidRPr="0037513A">
        <w:rPr>
          <w:i/>
          <w:spacing w:val="2"/>
        </w:rPr>
        <w:t>A</w:t>
      </w:r>
      <w:r w:rsidRPr="0037513A">
        <w:rPr>
          <w:i/>
          <w:spacing w:val="1"/>
        </w:rPr>
        <w:t>rkiv</w:t>
      </w:r>
      <w:r w:rsidRPr="0037513A">
        <w:rPr>
          <w:i/>
          <w:spacing w:val="2"/>
        </w:rPr>
        <w:t>oc</w:t>
      </w:r>
      <w:r w:rsidRPr="0037513A">
        <w:t>,</w:t>
      </w:r>
      <w:r w:rsidRPr="0037513A">
        <w:rPr>
          <w:spacing w:val="22"/>
        </w:rPr>
        <w:t xml:space="preserve"> </w:t>
      </w:r>
      <w:r w:rsidRPr="0037513A">
        <w:rPr>
          <w:spacing w:val="2"/>
          <w:w w:val="103"/>
        </w:rPr>
        <w:t>10</w:t>
      </w:r>
      <w:r w:rsidRPr="0037513A">
        <w:rPr>
          <w:spacing w:val="1"/>
          <w:w w:val="103"/>
        </w:rPr>
        <w:t>:</w:t>
      </w:r>
      <w:r w:rsidR="00362611" w:rsidRPr="0037513A">
        <w:rPr>
          <w:spacing w:val="1"/>
          <w:w w:val="103"/>
        </w:rPr>
        <w:t xml:space="preserve"> </w:t>
      </w:r>
      <w:r w:rsidRPr="0037513A">
        <w:rPr>
          <w:spacing w:val="2"/>
          <w:w w:val="103"/>
        </w:rPr>
        <w:t>63</w:t>
      </w:r>
      <w:r w:rsidR="00745721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745721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68.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t>X</w:t>
      </w:r>
      <w:r w:rsidRPr="0037513A">
        <w:rPr>
          <w:spacing w:val="1"/>
        </w:rPr>
        <w:t>ia</w:t>
      </w:r>
      <w:r w:rsidRPr="0037513A">
        <w:rPr>
          <w:spacing w:val="2"/>
        </w:rPr>
        <w:t>o</w:t>
      </w:r>
      <w:r w:rsidRPr="0037513A">
        <w:t xml:space="preserve">, </w:t>
      </w:r>
      <w:r w:rsidRPr="0037513A">
        <w:rPr>
          <w:spacing w:val="2"/>
        </w:rPr>
        <w:t>L</w:t>
      </w:r>
      <w:r w:rsidRPr="0037513A">
        <w:rPr>
          <w:spacing w:val="1"/>
        </w:rPr>
        <w:t>.</w:t>
      </w:r>
      <w:r w:rsidRPr="0037513A">
        <w:t xml:space="preserve">, </w:t>
      </w:r>
      <w:r w:rsidRPr="0037513A">
        <w:rPr>
          <w:spacing w:val="2"/>
        </w:rPr>
        <w:t>L</w:t>
      </w:r>
      <w:r w:rsidRPr="0037513A">
        <w:rPr>
          <w:spacing w:val="1"/>
        </w:rPr>
        <w:t>i</w:t>
      </w:r>
      <w:r w:rsidRPr="0037513A">
        <w:rPr>
          <w:spacing w:val="2"/>
        </w:rPr>
        <w:t>u</w:t>
      </w:r>
      <w:r w:rsidRPr="0037513A">
        <w:t xml:space="preserve">, </w:t>
      </w:r>
      <w:r w:rsidRPr="0037513A">
        <w:rPr>
          <w:spacing w:val="2"/>
        </w:rPr>
        <w:t>C</w:t>
      </w:r>
      <w:r w:rsidRPr="0037513A">
        <w:rPr>
          <w:spacing w:val="1"/>
        </w:rPr>
        <w:t>.</w:t>
      </w:r>
      <w:r w:rsidR="00362611" w:rsidRPr="0037513A">
        <w:rPr>
          <w:spacing w:val="1"/>
        </w:rPr>
        <w:t xml:space="preserve"> </w:t>
      </w:r>
      <w:r w:rsidRPr="0037513A">
        <w:rPr>
          <w:spacing w:val="1"/>
        </w:rPr>
        <w:t>J</w:t>
      </w:r>
      <w:r w:rsidRPr="0037513A">
        <w:t>. &amp;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L</w:t>
      </w:r>
      <w:r w:rsidRPr="0037513A">
        <w:rPr>
          <w:spacing w:val="1"/>
        </w:rPr>
        <w:t>i</w:t>
      </w:r>
      <w:r w:rsidRPr="0037513A">
        <w:t xml:space="preserve">, </w:t>
      </w:r>
      <w:r w:rsidRPr="0037513A">
        <w:rPr>
          <w:spacing w:val="2"/>
        </w:rPr>
        <w:t>Y</w:t>
      </w:r>
      <w:r w:rsidRPr="0037513A">
        <w:rPr>
          <w:spacing w:val="1"/>
        </w:rPr>
        <w:t>.</w:t>
      </w:r>
      <w:r w:rsidR="00362611" w:rsidRPr="0037513A">
        <w:rPr>
          <w:spacing w:val="1"/>
        </w:rPr>
        <w:t xml:space="preserve"> </w:t>
      </w:r>
      <w:r w:rsidRPr="0037513A">
        <w:rPr>
          <w:spacing w:val="2"/>
        </w:rPr>
        <w:t>P</w:t>
      </w:r>
      <w:r w:rsidRPr="0037513A">
        <w:t xml:space="preserve">. </w:t>
      </w:r>
      <w:r w:rsidRPr="0037513A">
        <w:rPr>
          <w:spacing w:val="1"/>
        </w:rPr>
        <w:t>(</w:t>
      </w:r>
      <w:r w:rsidRPr="0037513A">
        <w:rPr>
          <w:spacing w:val="2"/>
        </w:rPr>
        <w:t>2009</w:t>
      </w:r>
      <w:r w:rsidRPr="0037513A">
        <w:rPr>
          <w:spacing w:val="1"/>
        </w:rPr>
        <w:t>)</w:t>
      </w:r>
      <w:r w:rsidRPr="0037513A">
        <w:t xml:space="preserve">. </w:t>
      </w:r>
      <w:r w:rsidRPr="0037513A">
        <w:rPr>
          <w:spacing w:val="2"/>
        </w:rPr>
        <w:t>U</w:t>
      </w:r>
      <w:r w:rsidRPr="0037513A">
        <w:rPr>
          <w:spacing w:val="1"/>
        </w:rPr>
        <w:t>ltras</w:t>
      </w:r>
      <w:r w:rsidRPr="0037513A">
        <w:rPr>
          <w:spacing w:val="2"/>
        </w:rPr>
        <w:t>oun</w:t>
      </w:r>
      <w:r w:rsidRPr="0037513A">
        <w:t xml:space="preserve">d </w:t>
      </w:r>
      <w:r w:rsidRPr="0037513A">
        <w:rPr>
          <w:spacing w:val="2"/>
        </w:rPr>
        <w:t>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3"/>
        </w:rPr>
        <w:t>m</w:t>
      </w:r>
      <w:r w:rsidRPr="0037513A">
        <w:rPr>
          <w:spacing w:val="2"/>
        </w:rPr>
        <w:t>o</w:t>
      </w:r>
      <w:r w:rsidRPr="0037513A">
        <w:rPr>
          <w:spacing w:val="1"/>
        </w:rPr>
        <w:t>te</w:t>
      </w:r>
      <w:r w:rsidRPr="0037513A">
        <w:t xml:space="preserve">d </w:t>
      </w:r>
      <w:r w:rsidRPr="0037513A">
        <w:rPr>
          <w:spacing w:val="2"/>
        </w:rPr>
        <w:t>Syn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</w:t>
      </w:r>
      <w:r w:rsidRPr="0037513A">
        <w:t xml:space="preserve">s </w:t>
      </w:r>
      <w:r w:rsidRPr="0037513A">
        <w:rPr>
          <w:spacing w:val="2"/>
        </w:rPr>
        <w:t>o</w:t>
      </w:r>
      <w:r w:rsidRPr="0037513A">
        <w:t xml:space="preserve">f </w:t>
      </w:r>
      <w:r w:rsidRPr="0037513A">
        <w:rPr>
          <w:spacing w:val="2"/>
        </w:rPr>
        <w:t>B</w:t>
      </w:r>
      <w:r w:rsidRPr="0037513A">
        <w:rPr>
          <w:spacing w:val="1"/>
        </w:rPr>
        <w:t>is(s</w:t>
      </w:r>
      <w:r w:rsidRPr="0037513A">
        <w:rPr>
          <w:spacing w:val="2"/>
        </w:rPr>
        <w:t>ub</w:t>
      </w:r>
      <w:r w:rsidRPr="0037513A">
        <w:rPr>
          <w:spacing w:val="1"/>
        </w:rPr>
        <w:t>stit</w:t>
      </w:r>
      <w:r w:rsidRPr="0037513A">
        <w:rPr>
          <w:spacing w:val="2"/>
        </w:rPr>
        <w:t>u</w:t>
      </w:r>
      <w:r w:rsidRPr="0037513A">
        <w:rPr>
          <w:spacing w:val="1"/>
        </w:rPr>
        <w:t>te</w:t>
      </w:r>
      <w:r w:rsidRPr="0037513A">
        <w:t xml:space="preserve">d </w:t>
      </w:r>
      <w:r w:rsidRPr="0037513A">
        <w:rPr>
          <w:spacing w:val="2"/>
          <w:w w:val="103"/>
        </w:rPr>
        <w:t>py</w:t>
      </w:r>
      <w:r w:rsidRPr="0037513A">
        <w:rPr>
          <w:spacing w:val="1"/>
          <w:w w:val="103"/>
        </w:rPr>
        <w:t>raz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l-</w:t>
      </w:r>
      <w:r w:rsidRPr="0037513A">
        <w:rPr>
          <w:spacing w:val="2"/>
          <w:w w:val="103"/>
        </w:rPr>
        <w:t>4</w:t>
      </w:r>
      <w:r w:rsidRPr="0037513A">
        <w:rPr>
          <w:w w:val="103"/>
        </w:rPr>
        <w:t xml:space="preserve">- </w:t>
      </w:r>
      <w:r w:rsidRPr="0037513A">
        <w:rPr>
          <w:spacing w:val="2"/>
        </w:rPr>
        <w:t>y</w:t>
      </w:r>
      <w:r w:rsidRPr="0037513A">
        <w:rPr>
          <w:spacing w:val="1"/>
        </w:rPr>
        <w:t>lcar</w:t>
      </w:r>
      <w:r w:rsidRPr="0037513A">
        <w:rPr>
          <w:spacing w:val="2"/>
        </w:rPr>
        <w:t>bony</w:t>
      </w:r>
      <w:r w:rsidRPr="0037513A">
        <w:rPr>
          <w:spacing w:val="1"/>
        </w:rPr>
        <w:t>l)</w:t>
      </w:r>
      <w:r w:rsidRPr="0037513A">
        <w:t>-</w:t>
      </w:r>
      <w:r w:rsidRPr="0037513A">
        <w:rPr>
          <w:spacing w:val="2"/>
        </w:rPr>
        <w:t>Sub</w:t>
      </w:r>
      <w:r w:rsidRPr="0037513A">
        <w:rPr>
          <w:spacing w:val="1"/>
        </w:rPr>
        <w:t>stit</w:t>
      </w:r>
      <w:r w:rsidRPr="0037513A">
        <w:rPr>
          <w:spacing w:val="2"/>
        </w:rPr>
        <w:t>u</w:t>
      </w:r>
      <w:r w:rsidRPr="0037513A">
        <w:rPr>
          <w:spacing w:val="1"/>
        </w:rPr>
        <w:t>te</w:t>
      </w:r>
      <w:r w:rsidRPr="0037513A">
        <w:t>d</w:t>
      </w:r>
      <w:r w:rsidRPr="0037513A">
        <w:rPr>
          <w:spacing w:val="30"/>
        </w:rPr>
        <w:t xml:space="preserve"> </w:t>
      </w:r>
      <w:r w:rsidRPr="0037513A">
        <w:rPr>
          <w:spacing w:val="2"/>
        </w:rPr>
        <w:t>Th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</w:t>
      </w:r>
      <w:r w:rsidRPr="0037513A">
        <w:t>s.</w:t>
      </w:r>
      <w:r w:rsidRPr="0037513A">
        <w:rPr>
          <w:spacing w:val="4"/>
        </w:rPr>
        <w:t xml:space="preserve"> </w:t>
      </w:r>
      <w:r w:rsidRPr="0037513A">
        <w:rPr>
          <w:i/>
          <w:spacing w:val="3"/>
        </w:rPr>
        <w:t>M</w:t>
      </w:r>
      <w:r w:rsidRPr="0037513A">
        <w:rPr>
          <w:i/>
          <w:spacing w:val="1"/>
        </w:rPr>
        <w:t>olecule</w:t>
      </w:r>
      <w:r w:rsidRPr="0037513A">
        <w:rPr>
          <w:i/>
          <w:spacing w:val="2"/>
        </w:rPr>
        <w:t>s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14</w:t>
      </w:r>
      <w:r w:rsidR="00DF37B9" w:rsidRPr="0037513A">
        <w:rPr>
          <w:spacing w:val="2"/>
        </w:rPr>
        <w:t xml:space="preserve">(4): </w:t>
      </w:r>
      <w:r w:rsidRPr="0037513A">
        <w:rPr>
          <w:spacing w:val="2"/>
          <w:w w:val="103"/>
        </w:rPr>
        <w:t>1423</w:t>
      </w:r>
      <w:r w:rsidR="00745721" w:rsidRPr="0037513A">
        <w:rPr>
          <w:spacing w:val="2"/>
          <w:w w:val="103"/>
        </w:rPr>
        <w:t xml:space="preserve"> –</w:t>
      </w:r>
      <w:r w:rsidR="00DF37B9" w:rsidRPr="0037513A">
        <w:rPr>
          <w:spacing w:val="2"/>
          <w:w w:val="103"/>
        </w:rPr>
        <w:t>1428</w:t>
      </w:r>
      <w:r w:rsidRPr="0037513A">
        <w:rPr>
          <w:spacing w:val="2"/>
          <w:w w:val="103"/>
        </w:rPr>
        <w:t>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t>V</w:t>
      </w:r>
      <w:r w:rsidRPr="0037513A">
        <w:rPr>
          <w:spacing w:val="1"/>
        </w:rPr>
        <w:t>i</w:t>
      </w:r>
      <w:r w:rsidRPr="0037513A">
        <w:rPr>
          <w:spacing w:val="2"/>
        </w:rPr>
        <w:t>g</w:t>
      </w:r>
      <w:r w:rsidRPr="0037513A">
        <w:t>,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R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ao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C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rPr>
          <w:spacing w:val="2"/>
        </w:rPr>
        <w:t>nk</w:t>
      </w:r>
      <w:r w:rsidRPr="0037513A">
        <w:rPr>
          <w:spacing w:val="1"/>
        </w:rPr>
        <w:t>atac</w:t>
      </w:r>
      <w:r w:rsidRPr="0037513A">
        <w:rPr>
          <w:spacing w:val="2"/>
        </w:rPr>
        <w:t>h</w:t>
      </w:r>
      <w:r w:rsidRPr="0037513A">
        <w:rPr>
          <w:spacing w:val="1"/>
        </w:rPr>
        <w:t>ala</w:t>
      </w:r>
      <w:r w:rsidRPr="0037513A">
        <w:rPr>
          <w:spacing w:val="3"/>
        </w:rPr>
        <w:t>m</w:t>
      </w:r>
      <w:r w:rsidRPr="0037513A">
        <w:t xml:space="preserve">, </w:t>
      </w:r>
      <w:r w:rsidRPr="0037513A">
        <w:rPr>
          <w:spacing w:val="2"/>
        </w:rPr>
        <w:t>T</w:t>
      </w:r>
      <w:r w:rsidRPr="0037513A">
        <w:rPr>
          <w:spacing w:val="1"/>
        </w:rPr>
        <w:t>.</w:t>
      </w:r>
      <w:r w:rsidR="00DF37B9" w:rsidRPr="0037513A">
        <w:rPr>
          <w:spacing w:val="1"/>
        </w:rPr>
        <w:t xml:space="preserve"> </w:t>
      </w:r>
      <w:r w:rsidRPr="0037513A">
        <w:rPr>
          <w:spacing w:val="2"/>
        </w:rPr>
        <w:t>K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Tu</w:t>
      </w:r>
      <w:r w:rsidRPr="0037513A">
        <w:rPr>
          <w:spacing w:val="1"/>
        </w:rPr>
        <w:t>el-</w:t>
      </w:r>
      <w:r w:rsidRPr="0037513A">
        <w:rPr>
          <w:spacing w:val="2"/>
        </w:rPr>
        <w:t>Ah</w:t>
      </w:r>
      <w:r w:rsidRPr="0037513A">
        <w:rPr>
          <w:spacing w:val="1"/>
        </w:rPr>
        <w:t>l</w:t>
      </w:r>
      <w:r w:rsidRPr="0037513A">
        <w:rPr>
          <w:spacing w:val="2"/>
        </w:rPr>
        <w:t>g</w:t>
      </w:r>
      <w:r w:rsidRPr="0037513A">
        <w:rPr>
          <w:spacing w:val="1"/>
        </w:rPr>
        <w:t>re</w:t>
      </w:r>
      <w:r w:rsidRPr="0037513A">
        <w:rPr>
          <w:spacing w:val="2"/>
        </w:rPr>
        <w:t>n</w:t>
      </w:r>
      <w:r w:rsidRPr="0037513A">
        <w:t xml:space="preserve">, </w:t>
      </w:r>
      <w:r w:rsidRPr="0037513A">
        <w:rPr>
          <w:spacing w:val="2"/>
        </w:rPr>
        <w:t>L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8"/>
        </w:rPr>
        <w:t xml:space="preserve"> </w:t>
      </w:r>
      <w:r w:rsidR="00685779" w:rsidRPr="0037513A">
        <w:rPr>
          <w:spacing w:val="2"/>
        </w:rPr>
        <w:t>Sud</w:t>
      </w:r>
      <w:r w:rsidRPr="0037513A">
        <w:rPr>
          <w:spacing w:val="2"/>
        </w:rPr>
        <w:t>b</w:t>
      </w:r>
      <w:r w:rsidRPr="0037513A">
        <w:rPr>
          <w:spacing w:val="1"/>
        </w:rPr>
        <w:t>ec</w:t>
      </w:r>
      <w:r w:rsidRPr="0037513A">
        <w:rPr>
          <w:spacing w:val="2"/>
        </w:rPr>
        <w:t>k</w:t>
      </w:r>
      <w:r w:rsidRPr="0037513A">
        <w:t>,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E</w:t>
      </w:r>
      <w:r w:rsidRPr="0037513A">
        <w:rPr>
          <w:spacing w:val="1"/>
        </w:rPr>
        <w:t>.</w:t>
      </w:r>
      <w:r w:rsidR="00685779" w:rsidRPr="0037513A">
        <w:rPr>
          <w:spacing w:val="1"/>
        </w:rPr>
        <w:t xml:space="preserve"> </w:t>
      </w:r>
      <w:r w:rsidRPr="0037513A">
        <w:rPr>
          <w:spacing w:val="2"/>
        </w:rPr>
        <w:t>A</w:t>
      </w:r>
      <w:r w:rsidRPr="0037513A">
        <w:t>.</w:t>
      </w:r>
      <w:r w:rsidRPr="0037513A">
        <w:rPr>
          <w:spacing w:val="32"/>
        </w:rPr>
        <w:t xml:space="preserve"> </w:t>
      </w:r>
      <w:r w:rsidR="00745721" w:rsidRPr="0037513A">
        <w:t>and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c</w:t>
      </w:r>
      <w:r w:rsidRPr="0037513A">
        <w:rPr>
          <w:spacing w:val="2"/>
        </w:rPr>
        <w:t>kun</w:t>
      </w:r>
      <w:r w:rsidRPr="0037513A">
        <w:t>,</w:t>
      </w:r>
      <w:r w:rsidRPr="0037513A">
        <w:rPr>
          <w:spacing w:val="39"/>
        </w:rPr>
        <w:t xml:space="preserve"> </w:t>
      </w:r>
      <w:r w:rsidRPr="0037513A">
        <w:rPr>
          <w:spacing w:val="2"/>
        </w:rPr>
        <w:t>A</w:t>
      </w:r>
      <w:r w:rsidRPr="0037513A">
        <w:t>.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1998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39"/>
        </w:rPr>
        <w:t xml:space="preserve"> </w:t>
      </w:r>
      <w:r w:rsidRPr="0037513A">
        <w:rPr>
          <w:spacing w:val="2"/>
          <w:w w:val="103"/>
        </w:rPr>
        <w:t>R</w:t>
      </w:r>
      <w:r w:rsidRPr="0037513A">
        <w:rPr>
          <w:spacing w:val="1"/>
          <w:w w:val="103"/>
        </w:rPr>
        <w:t>ati</w:t>
      </w:r>
      <w:r w:rsidRPr="0037513A">
        <w:rPr>
          <w:spacing w:val="2"/>
          <w:w w:val="103"/>
        </w:rPr>
        <w:t>on</w:t>
      </w:r>
      <w:r w:rsidRPr="0037513A">
        <w:rPr>
          <w:spacing w:val="1"/>
          <w:w w:val="103"/>
        </w:rPr>
        <w:t>a</w:t>
      </w:r>
      <w:r w:rsidRPr="0037513A">
        <w:rPr>
          <w:w w:val="103"/>
        </w:rPr>
        <w:t xml:space="preserve">l </w:t>
      </w:r>
      <w:r w:rsidRPr="0037513A">
        <w:rPr>
          <w:spacing w:val="2"/>
        </w:rPr>
        <w:t>d</w:t>
      </w:r>
      <w:r w:rsidRPr="0037513A">
        <w:rPr>
          <w:spacing w:val="1"/>
        </w:rPr>
        <w:t>esi</w:t>
      </w:r>
      <w:r w:rsidRPr="0037513A">
        <w:rPr>
          <w:spacing w:val="2"/>
        </w:rPr>
        <w:t>g</w:t>
      </w:r>
      <w:r w:rsidRPr="0037513A">
        <w:t>n</w:t>
      </w:r>
      <w:r w:rsidRPr="0037513A">
        <w:rPr>
          <w:spacing w:val="2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21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</w:t>
      </w:r>
      <w:r w:rsidRPr="0037513A">
        <w:t>s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18"/>
        </w:rPr>
        <w:t xml:space="preserve"> </w:t>
      </w:r>
      <w:r w:rsidRPr="0037513A">
        <w:rPr>
          <w:spacing w:val="2"/>
          <w:w w:val="102"/>
        </w:rPr>
        <w:t>ph</w:t>
      </w:r>
      <w:r w:rsidRPr="0037513A">
        <w:rPr>
          <w:spacing w:val="1"/>
          <w:w w:val="102"/>
        </w:rPr>
        <w:t>e</w:t>
      </w:r>
      <w:r w:rsidRPr="0037513A">
        <w:rPr>
          <w:spacing w:val="2"/>
          <w:w w:val="102"/>
        </w:rPr>
        <w:t>n</w:t>
      </w:r>
      <w:r w:rsidRPr="0037513A">
        <w:rPr>
          <w:spacing w:val="1"/>
          <w:w w:val="102"/>
        </w:rPr>
        <w:t>et</w:t>
      </w:r>
      <w:r w:rsidRPr="0037513A">
        <w:rPr>
          <w:spacing w:val="2"/>
          <w:w w:val="102"/>
        </w:rPr>
        <w:t>hyl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5</w:t>
      </w:r>
      <w:r w:rsidRPr="0037513A">
        <w:rPr>
          <w:spacing w:val="1"/>
          <w:w w:val="102"/>
        </w:rPr>
        <w:t>-</w:t>
      </w:r>
      <w:r w:rsidRPr="0037513A">
        <w:rPr>
          <w:spacing w:val="2"/>
          <w:w w:val="102"/>
        </w:rPr>
        <w:t>b</w:t>
      </w:r>
      <w:r w:rsidRPr="0037513A">
        <w:rPr>
          <w:spacing w:val="1"/>
          <w:w w:val="102"/>
        </w:rPr>
        <w:t>r</w:t>
      </w:r>
      <w:r w:rsidRPr="0037513A">
        <w:rPr>
          <w:spacing w:val="2"/>
          <w:w w:val="102"/>
        </w:rPr>
        <w:t>omopy</w:t>
      </w:r>
      <w:r w:rsidRPr="0037513A">
        <w:rPr>
          <w:spacing w:val="1"/>
          <w:w w:val="102"/>
        </w:rPr>
        <w:t>ri</w:t>
      </w:r>
      <w:r w:rsidRPr="0037513A">
        <w:rPr>
          <w:spacing w:val="2"/>
          <w:w w:val="102"/>
        </w:rPr>
        <w:t>dy</w:t>
      </w:r>
      <w:r w:rsidRPr="0037513A">
        <w:rPr>
          <w:w w:val="102"/>
        </w:rPr>
        <w:t>l</w:t>
      </w:r>
      <w:r w:rsidRPr="0037513A">
        <w:rPr>
          <w:spacing w:val="31"/>
          <w:w w:val="10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</w:t>
      </w:r>
      <w:r w:rsidRPr="0037513A">
        <w:t>a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eri</w:t>
      </w:r>
      <w:r w:rsidRPr="0037513A">
        <w:rPr>
          <w:spacing w:val="2"/>
        </w:rPr>
        <w:t>v</w:t>
      </w:r>
      <w:r w:rsidRPr="0037513A">
        <w:rPr>
          <w:spacing w:val="1"/>
        </w:rPr>
        <w:t>ati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t>s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a</w:t>
      </w:r>
      <w:r w:rsidRPr="0037513A">
        <w:t>s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po</w:t>
      </w:r>
      <w:r w:rsidRPr="0037513A">
        <w:rPr>
          <w:spacing w:val="1"/>
        </w:rPr>
        <w:t>te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26"/>
        </w:rPr>
        <w:t xml:space="preserve"> </w:t>
      </w:r>
      <w:r w:rsidRPr="0037513A">
        <w:rPr>
          <w:spacing w:val="2"/>
        </w:rPr>
        <w:t>no</w:t>
      </w:r>
      <w:r w:rsidRPr="0037513A">
        <w:rPr>
          <w:spacing w:val="1"/>
        </w:rPr>
        <w:t>n</w:t>
      </w:r>
      <w:r w:rsidRPr="0037513A">
        <w:t>-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nu</w:t>
      </w:r>
      <w:r w:rsidRPr="0037513A">
        <w:rPr>
          <w:spacing w:val="1"/>
        </w:rPr>
        <w:t>cle</w:t>
      </w:r>
      <w:r w:rsidRPr="0037513A">
        <w:rPr>
          <w:spacing w:val="2"/>
        </w:rPr>
        <w:t>o</w:t>
      </w:r>
      <w:r w:rsidRPr="0037513A">
        <w:rPr>
          <w:spacing w:val="1"/>
        </w:rPr>
        <w:t>si</w:t>
      </w:r>
      <w:r w:rsidRPr="0037513A">
        <w:rPr>
          <w:spacing w:val="2"/>
        </w:rPr>
        <w:t>d</w:t>
      </w:r>
      <w:r w:rsidRPr="0037513A">
        <w:t>e</w:t>
      </w:r>
      <w:r w:rsidRPr="0037513A">
        <w:rPr>
          <w:spacing w:val="37"/>
        </w:rPr>
        <w:t xml:space="preserve"> 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nh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it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r</w:t>
      </w:r>
      <w:r w:rsidRPr="0037513A">
        <w:rPr>
          <w:w w:val="103"/>
        </w:rPr>
        <w:t xml:space="preserve">s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t>V</w:t>
      </w:r>
      <w:r w:rsidRPr="0037513A">
        <w:rPr>
          <w:spacing w:val="15"/>
        </w:rPr>
        <w:t xml:space="preserve"> </w:t>
      </w:r>
      <w:r w:rsidRPr="0037513A">
        <w:rPr>
          <w:spacing w:val="1"/>
        </w:rPr>
        <w:t>re</w:t>
      </w:r>
      <w:r w:rsidRPr="0037513A">
        <w:rPr>
          <w:spacing w:val="2"/>
        </w:rPr>
        <w:t>v</w:t>
      </w:r>
      <w:r w:rsidRPr="0037513A">
        <w:rPr>
          <w:spacing w:val="1"/>
        </w:rPr>
        <w:t>ers</w:t>
      </w:r>
      <w:r w:rsidRPr="0037513A">
        <w:t>e</w:t>
      </w:r>
      <w:r w:rsidRPr="0037513A">
        <w:rPr>
          <w:spacing w:val="20"/>
        </w:rPr>
        <w:t xml:space="preserve"> </w:t>
      </w:r>
      <w:r w:rsidRPr="0037513A">
        <w:rPr>
          <w:spacing w:val="1"/>
        </w:rPr>
        <w:t>tra</w:t>
      </w:r>
      <w:r w:rsidRPr="0037513A">
        <w:rPr>
          <w:spacing w:val="2"/>
        </w:rPr>
        <w:t>n</w:t>
      </w:r>
      <w:r w:rsidRPr="0037513A">
        <w:rPr>
          <w:spacing w:val="1"/>
        </w:rPr>
        <w:t>scri</w:t>
      </w:r>
      <w:r w:rsidRPr="0037513A">
        <w:rPr>
          <w:spacing w:val="2"/>
        </w:rPr>
        <w:t>p</w:t>
      </w:r>
      <w:r w:rsidRPr="0037513A">
        <w:rPr>
          <w:spacing w:val="1"/>
        </w:rPr>
        <w:t>tase</w:t>
      </w:r>
      <w:r w:rsidRPr="0037513A">
        <w:t xml:space="preserve">. </w:t>
      </w:r>
      <w:r w:rsidRPr="0037513A">
        <w:rPr>
          <w:i/>
          <w:spacing w:val="2"/>
        </w:rPr>
        <w:t>B</w:t>
      </w:r>
      <w:r w:rsidRPr="0037513A">
        <w:rPr>
          <w:i/>
          <w:spacing w:val="1"/>
        </w:rPr>
        <w:t>i</w:t>
      </w:r>
      <w:r w:rsidRPr="0037513A">
        <w:rPr>
          <w:i/>
          <w:spacing w:val="2"/>
        </w:rPr>
        <w:t>oo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gan</w:t>
      </w:r>
      <w:r w:rsidRPr="0037513A">
        <w:rPr>
          <w:i/>
          <w:spacing w:val="1"/>
        </w:rPr>
        <w:t>i</w:t>
      </w:r>
      <w:r w:rsidRPr="0037513A">
        <w:rPr>
          <w:i/>
        </w:rPr>
        <w:t>c</w:t>
      </w:r>
      <w:r w:rsidRPr="0037513A">
        <w:rPr>
          <w:i/>
          <w:spacing w:val="30"/>
        </w:rPr>
        <w:t xml:space="preserve"> </w:t>
      </w:r>
      <w:r w:rsidRPr="0037513A">
        <w:rPr>
          <w:i/>
          <w:spacing w:val="2"/>
        </w:rPr>
        <w:t>an</w:t>
      </w:r>
      <w:r w:rsidRPr="0037513A">
        <w:rPr>
          <w:i/>
        </w:rPr>
        <w:t>d</w:t>
      </w:r>
      <w:r w:rsidRPr="0037513A">
        <w:rPr>
          <w:i/>
          <w:spacing w:val="13"/>
        </w:rPr>
        <w:t xml:space="preserve"> </w:t>
      </w:r>
      <w:r w:rsidRPr="0037513A">
        <w:rPr>
          <w:i/>
          <w:spacing w:val="3"/>
        </w:rPr>
        <w:t>M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d</w:t>
      </w:r>
      <w:r w:rsidRPr="0037513A">
        <w:rPr>
          <w:i/>
          <w:spacing w:val="1"/>
        </w:rPr>
        <w:t>ici</w:t>
      </w:r>
      <w:r w:rsidRPr="0037513A">
        <w:rPr>
          <w:i/>
          <w:spacing w:val="2"/>
        </w:rPr>
        <w:t>na</w:t>
      </w:r>
      <w:r w:rsidRPr="0037513A">
        <w:rPr>
          <w:i/>
        </w:rPr>
        <w:t>l</w:t>
      </w:r>
      <w:r w:rsidRPr="0037513A">
        <w:rPr>
          <w:i/>
          <w:spacing w:val="26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m</w:t>
      </w:r>
      <w:r w:rsidRPr="0037513A">
        <w:rPr>
          <w:i/>
          <w:spacing w:val="1"/>
        </w:rPr>
        <w:t>istr</w:t>
      </w:r>
      <w:r w:rsidRPr="0037513A">
        <w:rPr>
          <w:i/>
          <w:spacing w:val="2"/>
        </w:rPr>
        <w:t>y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rPr>
          <w:spacing w:val="2"/>
          <w:w w:val="103"/>
        </w:rPr>
        <w:t>6</w:t>
      </w:r>
      <w:r w:rsidR="00685779" w:rsidRPr="0037513A">
        <w:rPr>
          <w:spacing w:val="2"/>
          <w:w w:val="103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10</w:t>
      </w:r>
      <w:r w:rsidRPr="0037513A">
        <w:rPr>
          <w:spacing w:val="1"/>
          <w:w w:val="103"/>
        </w:rPr>
        <w:t>):</w:t>
      </w:r>
      <w:r w:rsidR="00685779" w:rsidRPr="0037513A">
        <w:rPr>
          <w:spacing w:val="1"/>
          <w:w w:val="103"/>
        </w:rPr>
        <w:t xml:space="preserve"> </w:t>
      </w:r>
      <w:r w:rsidRPr="0037513A">
        <w:rPr>
          <w:spacing w:val="2"/>
          <w:w w:val="103"/>
        </w:rPr>
        <w:t>1789</w:t>
      </w:r>
      <w:r w:rsidR="00745721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745721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1797.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t>P</w:t>
      </w:r>
      <w:r w:rsidRPr="0037513A">
        <w:rPr>
          <w:spacing w:val="1"/>
        </w:rPr>
        <w:t>e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L</w:t>
      </w:r>
      <w:r w:rsidRPr="0037513A">
        <w:rPr>
          <w:spacing w:val="1"/>
        </w:rPr>
        <w:t>ia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Y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Ch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t>,</w:t>
      </w:r>
      <w:r w:rsidRPr="0037513A">
        <w:rPr>
          <w:spacing w:val="16"/>
        </w:rPr>
        <w:t xml:space="preserve"> </w:t>
      </w:r>
      <w:r w:rsidRPr="0037513A">
        <w:rPr>
          <w:spacing w:val="2"/>
        </w:rPr>
        <w:t>L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Fu</w:t>
      </w:r>
      <w:r w:rsidRPr="0037513A">
        <w:t>,</w:t>
      </w:r>
      <w:r w:rsidRPr="0037513A">
        <w:rPr>
          <w:spacing w:val="10"/>
        </w:rPr>
        <w:t xml:space="preserve"> </w:t>
      </w:r>
      <w:r w:rsidRPr="0037513A">
        <w:rPr>
          <w:spacing w:val="2"/>
        </w:rPr>
        <w:t>L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9"/>
        </w:rPr>
        <w:t xml:space="preserve"> </w:t>
      </w:r>
      <w:r w:rsidRPr="0037513A">
        <w:rPr>
          <w:spacing w:val="3"/>
        </w:rPr>
        <w:t>W</w:t>
      </w:r>
      <w:r w:rsidRPr="0037513A">
        <w:rPr>
          <w:spacing w:val="1"/>
        </w:rPr>
        <w:t>a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18"/>
        </w:rPr>
        <w:t xml:space="preserve"> </w:t>
      </w:r>
      <w:r w:rsidRPr="0037513A">
        <w:rPr>
          <w:spacing w:val="2"/>
        </w:rPr>
        <w:t>H</w:t>
      </w:r>
      <w:r w:rsidRPr="0037513A">
        <w:t>.</w:t>
      </w:r>
      <w:r w:rsidRPr="0037513A">
        <w:rPr>
          <w:spacing w:val="9"/>
        </w:rPr>
        <w:t xml:space="preserve"> </w:t>
      </w:r>
      <w:r w:rsidR="00745721" w:rsidRPr="0037513A">
        <w:t>and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e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H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1"/>
        </w:rPr>
        <w:t>(</w:t>
      </w:r>
      <w:r w:rsidR="00685779" w:rsidRPr="0037513A">
        <w:rPr>
          <w:spacing w:val="2"/>
        </w:rPr>
        <w:t>201</w:t>
      </w:r>
      <w:r w:rsidRPr="0037513A">
        <w:rPr>
          <w:spacing w:val="2"/>
        </w:rPr>
        <w:t>1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E</w:t>
      </w:r>
      <w:r w:rsidRPr="0037513A">
        <w:rPr>
          <w:spacing w:val="1"/>
        </w:rPr>
        <w:t>fficie</w:t>
      </w:r>
      <w:r w:rsidRPr="0037513A">
        <w:rPr>
          <w:spacing w:val="2"/>
        </w:rPr>
        <w:t>n</w:t>
      </w:r>
      <w:r w:rsidRPr="0037513A">
        <w:t>t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Syn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esi</w:t>
      </w:r>
      <w:r w:rsidRPr="0037513A">
        <w:t>s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l</w:t>
      </w:r>
      <w:r w:rsidRPr="0037513A">
        <w:rPr>
          <w:spacing w:val="2"/>
          <w:w w:val="103"/>
        </w:rPr>
        <w:t>og</w:t>
      </w:r>
      <w:r w:rsidRPr="0037513A">
        <w:rPr>
          <w:spacing w:val="1"/>
          <w:w w:val="103"/>
        </w:rPr>
        <w:t>ica</w:t>
      </w:r>
      <w:r w:rsidRPr="0037513A">
        <w:rPr>
          <w:w w:val="103"/>
        </w:rPr>
        <w:t>l</w:t>
      </w:r>
      <w:r w:rsidR="00685779" w:rsidRPr="0037513A">
        <w:t xml:space="preserve"> </w:t>
      </w:r>
      <w:r w:rsidRPr="0037513A">
        <w:rPr>
          <w:spacing w:val="2"/>
        </w:rPr>
        <w:t>Ev</w:t>
      </w:r>
      <w:r w:rsidRPr="0037513A">
        <w:rPr>
          <w:spacing w:val="1"/>
        </w:rPr>
        <w:t>al</w:t>
      </w:r>
      <w:r w:rsidRPr="0037513A">
        <w:rPr>
          <w:spacing w:val="2"/>
        </w:rPr>
        <w:t>u</w:t>
      </w:r>
      <w:r w:rsidRPr="0037513A">
        <w:rPr>
          <w:spacing w:val="1"/>
        </w:rPr>
        <w:t>ati</w:t>
      </w:r>
      <w:r w:rsidRPr="0037513A">
        <w:rPr>
          <w:spacing w:val="2"/>
        </w:rPr>
        <w:t>o</w:t>
      </w:r>
      <w:r w:rsidRPr="0037513A">
        <w:t>n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1</w:t>
      </w:r>
      <w:r w:rsidRPr="0037513A">
        <w:t>,</w:t>
      </w:r>
      <w:r w:rsidRPr="0037513A">
        <w:rPr>
          <w:spacing w:val="2"/>
        </w:rPr>
        <w:t>3</w:t>
      </w:r>
      <w:r w:rsidRPr="0037513A">
        <w:t>-</w:t>
      </w:r>
      <w:r w:rsidRPr="0037513A">
        <w:rPr>
          <w:spacing w:val="2"/>
        </w:rPr>
        <w:t>b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1"/>
        </w:rPr>
        <w:t>ze</w:t>
      </w:r>
      <w:r w:rsidRPr="0037513A">
        <w:rPr>
          <w:spacing w:val="2"/>
        </w:rPr>
        <w:t>n</w:t>
      </w:r>
      <w:r w:rsidRPr="0037513A">
        <w:rPr>
          <w:spacing w:val="1"/>
        </w:rPr>
        <w:t>e</w:t>
      </w:r>
      <w:r w:rsidRPr="0037513A">
        <w:rPr>
          <w:spacing w:val="2"/>
        </w:rPr>
        <w:t>d</w:t>
      </w:r>
      <w:r w:rsidRPr="0037513A">
        <w:rPr>
          <w:spacing w:val="1"/>
        </w:rPr>
        <w:t>icar</w:t>
      </w:r>
      <w:r w:rsidRPr="0037513A">
        <w:rPr>
          <w:spacing w:val="2"/>
        </w:rPr>
        <w:t>bony</w:t>
      </w:r>
      <w:r w:rsidRPr="0037513A">
        <w:t>l</w:t>
      </w:r>
      <w:r w:rsidRPr="0037513A">
        <w:rPr>
          <w:spacing w:val="46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reas</w:t>
      </w:r>
      <w:r w:rsidRPr="0037513A">
        <w:t>.</w:t>
      </w:r>
      <w:r w:rsidRPr="0037513A">
        <w:rPr>
          <w:spacing w:val="31"/>
        </w:rPr>
        <w:t xml:space="preserve"> </w:t>
      </w:r>
      <w:r w:rsidRPr="0037513A">
        <w:rPr>
          <w:i/>
          <w:spacing w:val="2"/>
        </w:rPr>
        <w:t>B</w:t>
      </w:r>
      <w:r w:rsidRPr="0037513A">
        <w:rPr>
          <w:i/>
          <w:spacing w:val="1"/>
        </w:rPr>
        <w:t>i</w:t>
      </w:r>
      <w:r w:rsidRPr="0037513A">
        <w:rPr>
          <w:i/>
          <w:spacing w:val="2"/>
        </w:rPr>
        <w:t>oo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gan</w:t>
      </w:r>
      <w:r w:rsidRPr="0037513A">
        <w:rPr>
          <w:i/>
          <w:spacing w:val="1"/>
        </w:rPr>
        <w:t>i</w:t>
      </w:r>
      <w:r w:rsidRPr="0037513A">
        <w:rPr>
          <w:i/>
        </w:rPr>
        <w:t>c</w:t>
      </w:r>
      <w:r w:rsidRPr="0037513A">
        <w:rPr>
          <w:i/>
          <w:spacing w:val="30"/>
        </w:rPr>
        <w:t xml:space="preserve"> </w:t>
      </w:r>
      <w:r w:rsidRPr="0037513A">
        <w:rPr>
          <w:i/>
        </w:rPr>
        <w:t>&amp;</w:t>
      </w:r>
      <w:r w:rsidRPr="0037513A">
        <w:rPr>
          <w:i/>
          <w:spacing w:val="9"/>
        </w:rPr>
        <w:t xml:space="preserve"> </w:t>
      </w:r>
      <w:r w:rsidRPr="0037513A">
        <w:rPr>
          <w:i/>
          <w:spacing w:val="3"/>
        </w:rPr>
        <w:t>M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d</w:t>
      </w:r>
      <w:r w:rsidRPr="0037513A">
        <w:rPr>
          <w:i/>
          <w:spacing w:val="1"/>
        </w:rPr>
        <w:t>ici</w:t>
      </w:r>
      <w:r w:rsidRPr="0037513A">
        <w:rPr>
          <w:i/>
          <w:spacing w:val="2"/>
        </w:rPr>
        <w:t>na</w:t>
      </w:r>
      <w:r w:rsidRPr="0037513A">
        <w:rPr>
          <w:i/>
        </w:rPr>
        <w:t>l</w:t>
      </w:r>
      <w:r w:rsidRPr="0037513A">
        <w:rPr>
          <w:i/>
          <w:spacing w:val="26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m</w:t>
      </w:r>
      <w:r w:rsidRPr="0037513A">
        <w:rPr>
          <w:i/>
          <w:spacing w:val="1"/>
        </w:rPr>
        <w:t>istr</w:t>
      </w:r>
      <w:r w:rsidRPr="0037513A">
        <w:rPr>
          <w:i/>
        </w:rPr>
        <w:t>y</w:t>
      </w:r>
      <w:r w:rsidRPr="0037513A">
        <w:rPr>
          <w:i/>
          <w:spacing w:val="27"/>
        </w:rPr>
        <w:t xml:space="preserve"> </w:t>
      </w:r>
      <w:r w:rsidRPr="0037513A">
        <w:rPr>
          <w:i/>
          <w:spacing w:val="2"/>
        </w:rPr>
        <w:t>L</w:t>
      </w:r>
      <w:r w:rsidRPr="0037513A">
        <w:rPr>
          <w:i/>
          <w:spacing w:val="1"/>
        </w:rPr>
        <w:t>etter</w:t>
      </w:r>
      <w:r w:rsidRPr="0037513A">
        <w:rPr>
          <w:i/>
          <w:spacing w:val="2"/>
        </w:rPr>
        <w:t>s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  <w:w w:val="103"/>
        </w:rPr>
        <w:t>21</w:t>
      </w:r>
      <w:r w:rsidRPr="0037513A">
        <w:rPr>
          <w:spacing w:val="1"/>
          <w:w w:val="103"/>
        </w:rPr>
        <w:t>:</w:t>
      </w:r>
      <w:r w:rsidR="003F4670" w:rsidRPr="0037513A">
        <w:rPr>
          <w:spacing w:val="1"/>
          <w:w w:val="103"/>
        </w:rPr>
        <w:t xml:space="preserve"> </w:t>
      </w:r>
      <w:r w:rsidRPr="0037513A">
        <w:rPr>
          <w:spacing w:val="2"/>
          <w:w w:val="103"/>
        </w:rPr>
        <w:t>1102</w:t>
      </w:r>
      <w:r w:rsidR="00745721" w:rsidRPr="0037513A">
        <w:rPr>
          <w:spacing w:val="2"/>
          <w:w w:val="103"/>
        </w:rPr>
        <w:t xml:space="preserve"> </w:t>
      </w:r>
      <w:r w:rsidR="00745721" w:rsidRPr="0037513A">
        <w:rPr>
          <w:w w:val="103"/>
        </w:rPr>
        <w:t>–</w:t>
      </w:r>
      <w:r w:rsidRPr="0037513A">
        <w:rPr>
          <w:spacing w:val="2"/>
          <w:w w:val="103"/>
        </w:rPr>
        <w:t>1104.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-10"/>
        </w:rPr>
        <w:t>Klein, J.</w:t>
      </w:r>
      <w:r w:rsidR="00685779" w:rsidRPr="0037513A">
        <w:rPr>
          <w:spacing w:val="-10"/>
        </w:rPr>
        <w:t xml:space="preserve"> </w:t>
      </w:r>
      <w:r w:rsidRPr="0037513A">
        <w:rPr>
          <w:spacing w:val="-10"/>
        </w:rPr>
        <w:t>J</w:t>
      </w:r>
      <w:r w:rsidR="00685779" w:rsidRPr="0037513A">
        <w:rPr>
          <w:spacing w:val="-10"/>
        </w:rPr>
        <w:t>.</w:t>
      </w:r>
      <w:r w:rsidR="00745721" w:rsidRPr="0037513A">
        <w:rPr>
          <w:spacing w:val="-10"/>
        </w:rPr>
        <w:t xml:space="preserve"> and</w:t>
      </w:r>
      <w:r w:rsidRPr="0037513A">
        <w:rPr>
          <w:spacing w:val="-10"/>
        </w:rPr>
        <w:t xml:space="preserve"> Hecht, S. (2012). </w:t>
      </w:r>
      <w:r w:rsidRPr="0037513A">
        <w:t>Synthesis of a new class of</w:t>
      </w:r>
      <w:r w:rsidRPr="0037513A">
        <w:rPr>
          <w:spacing w:val="-10"/>
        </w:rPr>
        <w:t xml:space="preserve"> </w:t>
      </w:r>
      <w:r w:rsidRPr="0037513A">
        <w:t>bis(thiourea)hydrazide pseudopeptides</w:t>
      </w:r>
      <w:r w:rsidRPr="0037513A">
        <w:rPr>
          <w:spacing w:val="-10"/>
        </w:rPr>
        <w:t xml:space="preserve"> </w:t>
      </w:r>
      <w:r w:rsidR="00B964CB" w:rsidRPr="0037513A">
        <w:t xml:space="preserve">as potential </w:t>
      </w:r>
      <w:r w:rsidRPr="0037513A">
        <w:t>inhibitors of</w:t>
      </w:r>
      <w:r w:rsidRPr="0037513A">
        <w:rPr>
          <w:spacing w:val="-10"/>
        </w:rPr>
        <w:t xml:space="preserve"> </w:t>
      </w:r>
      <w:r w:rsidRPr="0037513A">
        <w:t>β-sheet</w:t>
      </w:r>
      <w:r w:rsidRPr="0037513A">
        <w:rPr>
          <w:spacing w:val="-10"/>
        </w:rPr>
        <w:t xml:space="preserve"> </w:t>
      </w:r>
      <w:r w:rsidRPr="0037513A">
        <w:t>aggregation</w:t>
      </w:r>
      <w:r w:rsidR="00685779" w:rsidRPr="0037513A">
        <w:t>.</w:t>
      </w:r>
      <w:r w:rsidRPr="0037513A">
        <w:t xml:space="preserve"> </w:t>
      </w:r>
      <w:r w:rsidRPr="0037513A">
        <w:rPr>
          <w:i/>
        </w:rPr>
        <w:t>Organic Letters</w:t>
      </w:r>
      <w:r w:rsidRPr="0037513A">
        <w:t xml:space="preserve"> 14</w:t>
      </w:r>
      <w:r w:rsidR="00672C40" w:rsidRPr="0037513A">
        <w:t xml:space="preserve"> </w:t>
      </w:r>
      <w:r w:rsidRPr="0037513A">
        <w:t>(11): 330</w:t>
      </w:r>
      <w:r w:rsidR="00745721" w:rsidRPr="0037513A">
        <w:t xml:space="preserve"> – </w:t>
      </w:r>
      <w:r w:rsidRPr="0037513A">
        <w:t>333.</w:t>
      </w:r>
    </w:p>
    <w:p w:rsidR="00745721" w:rsidRPr="0037513A" w:rsidRDefault="00745721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t>Rampalakos, C. and</w:t>
      </w:r>
      <w:r w:rsidR="00E26126" w:rsidRPr="0037513A">
        <w:t xml:space="preserve"> Wulff, D.</w:t>
      </w:r>
      <w:r w:rsidR="00672C40" w:rsidRPr="0037513A">
        <w:t xml:space="preserve"> </w:t>
      </w:r>
      <w:r w:rsidR="00E26126" w:rsidRPr="0037513A">
        <w:t>D. (2008). A Novel Bis-Thiourea Organocatalyst for the Asymmetric Aza-Henry Reaction</w:t>
      </w:r>
      <w:r w:rsidR="00672C40" w:rsidRPr="0037513A">
        <w:t>.</w:t>
      </w:r>
      <w:r w:rsidR="00E26126" w:rsidRPr="0037513A">
        <w:t xml:space="preserve"> </w:t>
      </w:r>
      <w:r w:rsidR="00E26126" w:rsidRPr="0037513A">
        <w:rPr>
          <w:i/>
          <w:iCs/>
        </w:rPr>
        <w:t>Advanced Synthesis &amp; Catalysis</w:t>
      </w:r>
      <w:r w:rsidR="00E26126" w:rsidRPr="0037513A">
        <w:t>, 350</w:t>
      </w:r>
      <w:r w:rsidR="00672C40" w:rsidRPr="0037513A">
        <w:t xml:space="preserve"> </w:t>
      </w:r>
      <w:r w:rsidR="00E26126" w:rsidRPr="0037513A">
        <w:t>(11-12): 1785</w:t>
      </w:r>
      <w:r w:rsidRPr="0037513A">
        <w:t xml:space="preserve"> – </w:t>
      </w:r>
      <w:r w:rsidR="00E26126" w:rsidRPr="0037513A">
        <w:t>1790.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t>Verlinden, B.</w:t>
      </w:r>
      <w:r w:rsidR="00390FE4" w:rsidRPr="0037513A">
        <w:t xml:space="preserve"> </w:t>
      </w:r>
      <w:r w:rsidRPr="0037513A">
        <w:t>K., Beer de, M., Pachaiyappan, B., Besaans, E., Andayi, W. A., Reader, J., Niemand, J., Biljon van, R., Guy, K., Egan, T., Woster, P.</w:t>
      </w:r>
      <w:r w:rsidR="00390FE4" w:rsidRPr="0037513A">
        <w:t xml:space="preserve"> </w:t>
      </w:r>
      <w:r w:rsidRPr="0037513A">
        <w:t xml:space="preserve">M. </w:t>
      </w:r>
      <w:r w:rsidR="00390FE4" w:rsidRPr="0037513A">
        <w:t>&amp;</w:t>
      </w:r>
      <w:r w:rsidRPr="0037513A">
        <w:t xml:space="preserve"> Birkholtz, L-M. (2015). Interrogating alkyl and arylalkylpolyamino (bis)urea and (bis)thiourea isosteres as potent antimalarial chemotypes against multiple lifecycle forms of </w:t>
      </w:r>
      <w:r w:rsidRPr="0037513A">
        <w:rPr>
          <w:rStyle w:val="Emphasis"/>
          <w:rFonts w:eastAsiaTheme="majorEastAsia"/>
        </w:rPr>
        <w:t>Plasmodium falciparum</w:t>
      </w:r>
      <w:r w:rsidRPr="0037513A">
        <w:t xml:space="preserve"> parasites</w:t>
      </w:r>
      <w:r w:rsidR="00390FE4" w:rsidRPr="0037513A">
        <w:t>.</w:t>
      </w:r>
      <w:r w:rsidRPr="0037513A">
        <w:t xml:space="preserve"> </w:t>
      </w:r>
      <w:r w:rsidRPr="0037513A">
        <w:rPr>
          <w:i/>
          <w:iCs/>
        </w:rPr>
        <w:t>Bioorganic &amp; Medicinal Chemistry</w:t>
      </w:r>
      <w:r w:rsidRPr="0037513A">
        <w:t>, 23</w:t>
      </w:r>
      <w:r w:rsidR="00390FE4" w:rsidRPr="0037513A">
        <w:t xml:space="preserve"> </w:t>
      </w:r>
      <w:r w:rsidRPr="0037513A">
        <w:t>(1</w:t>
      </w:r>
      <w:r w:rsidR="00390FE4" w:rsidRPr="0037513A">
        <w:t>6</w:t>
      </w:r>
      <w:r w:rsidRPr="0037513A">
        <w:t>): 5131</w:t>
      </w:r>
      <w:r w:rsidR="00745721" w:rsidRPr="0037513A">
        <w:t xml:space="preserve"> – </w:t>
      </w:r>
      <w:r w:rsidRPr="0037513A">
        <w:t>5143.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t>T</w:t>
      </w:r>
      <w:r w:rsidRPr="0037513A">
        <w:rPr>
          <w:spacing w:val="1"/>
        </w:rPr>
        <w:t>a</w:t>
      </w:r>
      <w:r w:rsidRPr="0037513A">
        <w:rPr>
          <w:spacing w:val="2"/>
        </w:rPr>
        <w:t>k</w:t>
      </w:r>
      <w:r w:rsidRPr="0037513A">
        <w:rPr>
          <w:spacing w:val="1"/>
        </w:rPr>
        <w:t>acs-</w:t>
      </w:r>
      <w:r w:rsidRPr="0037513A">
        <w:rPr>
          <w:spacing w:val="2"/>
        </w:rPr>
        <w:t>Nov</w:t>
      </w:r>
      <w:r w:rsidRPr="0037513A">
        <w:rPr>
          <w:spacing w:val="1"/>
        </w:rPr>
        <w:t>a</w:t>
      </w:r>
      <w:r w:rsidRPr="0037513A">
        <w:rPr>
          <w:spacing w:val="2"/>
        </w:rPr>
        <w:t>k</w:t>
      </w:r>
      <w:r w:rsidRPr="0037513A">
        <w:t xml:space="preserve">, </w:t>
      </w:r>
      <w:r w:rsidRPr="0037513A">
        <w:rPr>
          <w:spacing w:val="2"/>
        </w:rPr>
        <w:t>K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No</w:t>
      </w:r>
      <w:r w:rsidRPr="0037513A">
        <w:rPr>
          <w:spacing w:val="1"/>
        </w:rPr>
        <w:t>szal</w:t>
      </w:r>
      <w:r w:rsidRPr="0037513A">
        <w:t>,</w:t>
      </w:r>
      <w:r w:rsidRPr="0037513A">
        <w:rPr>
          <w:spacing w:val="45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H</w:t>
      </w:r>
      <w:r w:rsidRPr="0037513A">
        <w:rPr>
          <w:spacing w:val="1"/>
        </w:rPr>
        <w:t>er</w:t>
      </w:r>
      <w:r w:rsidRPr="0037513A">
        <w:rPr>
          <w:spacing w:val="3"/>
        </w:rPr>
        <w:t>m</w:t>
      </w:r>
      <w:r w:rsidRPr="0037513A">
        <w:rPr>
          <w:spacing w:val="1"/>
        </w:rPr>
        <w:t>ecz</w:t>
      </w:r>
      <w:r w:rsidRPr="0037513A">
        <w:t xml:space="preserve">, </w:t>
      </w:r>
      <w:r w:rsidRPr="0037513A">
        <w:rPr>
          <w:spacing w:val="1"/>
        </w:rPr>
        <w:t>I.</w:t>
      </w:r>
      <w:r w:rsidRPr="0037513A">
        <w:t>,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K</w:t>
      </w:r>
      <w:r w:rsidRPr="0037513A">
        <w:rPr>
          <w:spacing w:val="1"/>
        </w:rPr>
        <w:t>ereszt</w:t>
      </w:r>
      <w:r w:rsidRPr="0037513A">
        <w:rPr>
          <w:spacing w:val="2"/>
        </w:rPr>
        <w:t>u</w:t>
      </w:r>
      <w:r w:rsidRPr="0037513A">
        <w:rPr>
          <w:spacing w:val="1"/>
        </w:rPr>
        <w:t>ri</w:t>
      </w:r>
      <w:r w:rsidRPr="0037513A">
        <w:t>,</w:t>
      </w:r>
      <w:r w:rsidRPr="0037513A">
        <w:rPr>
          <w:spacing w:val="5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Pod</w:t>
      </w:r>
      <w:r w:rsidRPr="0037513A">
        <w:rPr>
          <w:spacing w:val="1"/>
        </w:rPr>
        <w:t>a</w:t>
      </w:r>
      <w:r w:rsidRPr="0037513A">
        <w:rPr>
          <w:spacing w:val="2"/>
        </w:rPr>
        <w:t>ny</w:t>
      </w:r>
      <w:r w:rsidRPr="0037513A">
        <w:rPr>
          <w:spacing w:val="1"/>
        </w:rPr>
        <w:t>i</w:t>
      </w:r>
      <w:r w:rsidRPr="0037513A">
        <w:t xml:space="preserve">, </w:t>
      </w:r>
      <w:r w:rsidRPr="0037513A">
        <w:rPr>
          <w:spacing w:val="2"/>
        </w:rPr>
        <w:t>B</w:t>
      </w:r>
      <w:r w:rsidRPr="0037513A">
        <w:t>.</w:t>
      </w:r>
      <w:r w:rsidRPr="0037513A">
        <w:rPr>
          <w:spacing w:val="33"/>
        </w:rPr>
        <w:t xml:space="preserve"> </w:t>
      </w:r>
      <w:r w:rsidR="00745721" w:rsidRPr="0037513A">
        <w:t>and</w:t>
      </w:r>
      <w:r w:rsidRPr="0037513A">
        <w:rPr>
          <w:spacing w:val="34"/>
        </w:rPr>
        <w:t xml:space="preserve"> </w:t>
      </w:r>
      <w:r w:rsidRPr="0037513A">
        <w:rPr>
          <w:spacing w:val="2"/>
        </w:rPr>
        <w:t>S</w:t>
      </w:r>
      <w:r w:rsidRPr="0037513A">
        <w:rPr>
          <w:spacing w:val="1"/>
        </w:rPr>
        <w:t>zasz</w:t>
      </w:r>
      <w:r w:rsidRPr="0037513A">
        <w:t>,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G</w:t>
      </w:r>
      <w:r w:rsidRPr="0037513A">
        <w:t>.</w:t>
      </w:r>
      <w:r w:rsidRPr="0037513A">
        <w:rPr>
          <w:spacing w:val="33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1990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44"/>
        </w:rPr>
        <w:t xml:space="preserve"> </w:t>
      </w:r>
      <w:r w:rsidRPr="0037513A">
        <w:rPr>
          <w:spacing w:val="2"/>
          <w:w w:val="103"/>
        </w:rPr>
        <w:t>P</w:t>
      </w:r>
      <w:r w:rsidRPr="0037513A">
        <w:rPr>
          <w:spacing w:val="1"/>
          <w:w w:val="103"/>
        </w:rPr>
        <w:t>r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on</w:t>
      </w:r>
      <w:r w:rsidRPr="0037513A">
        <w:rPr>
          <w:spacing w:val="1"/>
          <w:w w:val="103"/>
        </w:rPr>
        <w:t>ati</w:t>
      </w:r>
      <w:r w:rsidRPr="0037513A">
        <w:rPr>
          <w:spacing w:val="2"/>
          <w:w w:val="103"/>
        </w:rPr>
        <w:t>o</w:t>
      </w:r>
      <w:r w:rsidRPr="0037513A">
        <w:rPr>
          <w:w w:val="103"/>
        </w:rPr>
        <w:t>n</w:t>
      </w:r>
      <w:r w:rsidR="003F4670" w:rsidRPr="0037513A">
        <w:rPr>
          <w:w w:val="103"/>
        </w:rPr>
        <w:t xml:space="preserve"> </w:t>
      </w:r>
      <w:r w:rsidRPr="0037513A">
        <w:rPr>
          <w:spacing w:val="2"/>
        </w:rPr>
        <w:t>Equ</w:t>
      </w:r>
      <w:r w:rsidRPr="0037513A">
        <w:rPr>
          <w:spacing w:val="1"/>
        </w:rPr>
        <w:t>ili</w:t>
      </w:r>
      <w:r w:rsidRPr="0037513A">
        <w:rPr>
          <w:spacing w:val="2"/>
        </w:rPr>
        <w:t>b</w:t>
      </w:r>
      <w:r w:rsidRPr="0037513A">
        <w:rPr>
          <w:spacing w:val="1"/>
        </w:rPr>
        <w:t>ri</w:t>
      </w:r>
      <w:r w:rsidRPr="0037513A">
        <w:t>a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Qu</w:t>
      </w:r>
      <w:r w:rsidRPr="0037513A">
        <w:rPr>
          <w:spacing w:val="1"/>
        </w:rPr>
        <w:t>i</w:t>
      </w:r>
      <w:r w:rsidRPr="0037513A">
        <w:rPr>
          <w:spacing w:val="2"/>
        </w:rPr>
        <w:t>no</w:t>
      </w:r>
      <w:r w:rsidRPr="0037513A">
        <w:rPr>
          <w:spacing w:val="1"/>
        </w:rPr>
        <w:t>l</w:t>
      </w:r>
      <w:r w:rsidRPr="0037513A">
        <w:rPr>
          <w:spacing w:val="2"/>
        </w:rPr>
        <w:t>on</w:t>
      </w:r>
      <w:r w:rsidRPr="0037513A">
        <w:rPr>
          <w:spacing w:val="1"/>
        </w:rPr>
        <w:t>e</w:t>
      </w:r>
      <w:r w:rsidRPr="0037513A">
        <w:t>.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An</w:t>
      </w:r>
      <w:r w:rsidRPr="0037513A">
        <w:rPr>
          <w:spacing w:val="1"/>
        </w:rPr>
        <w:t>ti</w:t>
      </w:r>
      <w:r w:rsidRPr="0037513A">
        <w:rPr>
          <w:spacing w:val="3"/>
        </w:rPr>
        <w:t>b</w:t>
      </w:r>
      <w:r w:rsidRPr="0037513A">
        <w:rPr>
          <w:spacing w:val="1"/>
        </w:rPr>
        <w:t>acterials</w:t>
      </w:r>
      <w:r w:rsidRPr="0037513A">
        <w:t>.</w:t>
      </w:r>
      <w:r w:rsidRPr="0037513A">
        <w:rPr>
          <w:spacing w:val="37"/>
        </w:rPr>
        <w:t xml:space="preserve"> </w:t>
      </w:r>
      <w:r w:rsidRPr="0037513A">
        <w:rPr>
          <w:i/>
          <w:spacing w:val="1"/>
        </w:rPr>
        <w:t>J</w:t>
      </w:r>
      <w:r w:rsidRPr="0037513A">
        <w:rPr>
          <w:i/>
          <w:spacing w:val="2"/>
        </w:rPr>
        <w:t>ou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na</w:t>
      </w:r>
      <w:r w:rsidRPr="0037513A">
        <w:rPr>
          <w:i/>
        </w:rPr>
        <w:t>l</w:t>
      </w:r>
      <w:r w:rsidRPr="0037513A">
        <w:rPr>
          <w:i/>
          <w:spacing w:val="21"/>
        </w:rPr>
        <w:t xml:space="preserve"> </w:t>
      </w:r>
      <w:r w:rsidRPr="0037513A">
        <w:rPr>
          <w:i/>
          <w:spacing w:val="2"/>
        </w:rPr>
        <w:t>o</w:t>
      </w:r>
      <w:r w:rsidRPr="0037513A">
        <w:rPr>
          <w:i/>
        </w:rPr>
        <w:t>f</w:t>
      </w:r>
      <w:r w:rsidRPr="0037513A">
        <w:rPr>
          <w:i/>
          <w:spacing w:val="7"/>
        </w:rPr>
        <w:t xml:space="preserve"> </w:t>
      </w:r>
      <w:r w:rsidRPr="0037513A">
        <w:rPr>
          <w:i/>
          <w:spacing w:val="2"/>
        </w:rPr>
        <w:t>Pha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ma</w:t>
      </w:r>
      <w:r w:rsidRPr="0037513A">
        <w:rPr>
          <w:i/>
          <w:spacing w:val="1"/>
        </w:rPr>
        <w:t>ce</w:t>
      </w:r>
      <w:r w:rsidRPr="0037513A">
        <w:rPr>
          <w:i/>
          <w:spacing w:val="2"/>
        </w:rPr>
        <w:t>u</w:t>
      </w:r>
      <w:r w:rsidRPr="0037513A">
        <w:rPr>
          <w:i/>
          <w:spacing w:val="1"/>
        </w:rPr>
        <w:t>tic</w:t>
      </w:r>
      <w:r w:rsidRPr="0037513A">
        <w:rPr>
          <w:i/>
          <w:spacing w:val="2"/>
        </w:rPr>
        <w:t>a</w:t>
      </w:r>
      <w:r w:rsidRPr="0037513A">
        <w:rPr>
          <w:i/>
        </w:rPr>
        <w:t>l</w:t>
      </w:r>
      <w:r w:rsidRPr="0037513A">
        <w:rPr>
          <w:i/>
          <w:spacing w:val="39"/>
        </w:rPr>
        <w:t xml:space="preserve"> </w:t>
      </w:r>
      <w:r w:rsidRPr="0037513A">
        <w:rPr>
          <w:i/>
          <w:spacing w:val="2"/>
        </w:rPr>
        <w:t>S</w:t>
      </w:r>
      <w:r w:rsidRPr="0037513A">
        <w:rPr>
          <w:i/>
          <w:spacing w:val="1"/>
        </w:rPr>
        <w:t>cie</w:t>
      </w:r>
      <w:r w:rsidRPr="0037513A">
        <w:rPr>
          <w:i/>
          <w:spacing w:val="2"/>
        </w:rPr>
        <w:t>n</w:t>
      </w:r>
      <w:r w:rsidRPr="0037513A">
        <w:rPr>
          <w:i/>
          <w:spacing w:val="1"/>
        </w:rPr>
        <w:t>ces</w:t>
      </w:r>
      <w:r w:rsidRPr="0037513A">
        <w:t>,</w:t>
      </w:r>
      <w:r w:rsidRPr="0037513A">
        <w:rPr>
          <w:spacing w:val="24"/>
        </w:rPr>
        <w:t xml:space="preserve"> </w:t>
      </w:r>
      <w:r w:rsidRPr="0037513A">
        <w:rPr>
          <w:spacing w:val="2"/>
        </w:rPr>
        <w:t>7</w:t>
      </w:r>
      <w:r w:rsidRPr="0037513A">
        <w:t>9</w:t>
      </w:r>
      <w:r w:rsidRPr="0037513A">
        <w:rPr>
          <w:spacing w:val="10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11</w:t>
      </w:r>
      <w:r w:rsidRPr="0037513A">
        <w:rPr>
          <w:spacing w:val="1"/>
          <w:w w:val="103"/>
        </w:rPr>
        <w:t>):</w:t>
      </w:r>
      <w:r w:rsidR="00AA0445" w:rsidRPr="0037513A">
        <w:rPr>
          <w:spacing w:val="1"/>
          <w:w w:val="103"/>
        </w:rPr>
        <w:t xml:space="preserve"> </w:t>
      </w:r>
      <w:r w:rsidRPr="0037513A">
        <w:rPr>
          <w:spacing w:val="2"/>
          <w:w w:val="103"/>
        </w:rPr>
        <w:t>1023</w:t>
      </w:r>
      <w:r w:rsidR="00745721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–</w:t>
      </w:r>
      <w:r w:rsidR="00745721" w:rsidRPr="0037513A">
        <w:rPr>
          <w:spacing w:val="2"/>
          <w:w w:val="103"/>
        </w:rPr>
        <w:t xml:space="preserve"> </w:t>
      </w:r>
      <w:r w:rsidRPr="0037513A">
        <w:rPr>
          <w:spacing w:val="2"/>
          <w:w w:val="103"/>
        </w:rPr>
        <w:t>1028.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t>X</w:t>
      </w:r>
      <w:r w:rsidRPr="0037513A">
        <w:rPr>
          <w:spacing w:val="1"/>
        </w:rPr>
        <w:t>ic</w:t>
      </w:r>
      <w:r w:rsidRPr="0037513A">
        <w:rPr>
          <w:spacing w:val="2"/>
        </w:rPr>
        <w:t>un</w:t>
      </w:r>
      <w:r w:rsidRPr="0037513A">
        <w:t>,</w:t>
      </w:r>
      <w:r w:rsidRPr="0037513A">
        <w:rPr>
          <w:spacing w:val="41"/>
        </w:rPr>
        <w:t xml:space="preserve"> </w:t>
      </w:r>
      <w:r w:rsidRPr="0037513A">
        <w:rPr>
          <w:spacing w:val="3"/>
        </w:rPr>
        <w:t>W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J</w:t>
      </w:r>
      <w:r w:rsidRPr="0037513A">
        <w:rPr>
          <w:spacing w:val="2"/>
        </w:rPr>
        <w:t>u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,</w:t>
      </w:r>
      <w:r w:rsidRPr="0037513A">
        <w:rPr>
          <w:spacing w:val="37"/>
        </w:rPr>
        <w:t xml:space="preserve"> </w:t>
      </w:r>
      <w:r w:rsidRPr="0037513A">
        <w:rPr>
          <w:spacing w:val="2"/>
        </w:rPr>
        <w:t>L</w:t>
      </w:r>
      <w:r w:rsidRPr="0037513A">
        <w:t>.</w:t>
      </w:r>
      <w:r w:rsidRPr="0037513A">
        <w:rPr>
          <w:spacing w:val="31"/>
        </w:rPr>
        <w:t xml:space="preserve"> </w:t>
      </w:r>
      <w:r w:rsidR="00745721" w:rsidRPr="0037513A">
        <w:t>and</w:t>
      </w:r>
      <w:r w:rsidRPr="0037513A">
        <w:rPr>
          <w:spacing w:val="32"/>
        </w:rPr>
        <w:t xml:space="preserve"> </w:t>
      </w:r>
      <w:r w:rsidRPr="0037513A">
        <w:rPr>
          <w:spacing w:val="2"/>
        </w:rPr>
        <w:t>Zh</w:t>
      </w:r>
      <w:r w:rsidRPr="0037513A">
        <w:rPr>
          <w:spacing w:val="1"/>
        </w:rPr>
        <w:t>e</w:t>
      </w:r>
      <w:r w:rsidRPr="0037513A">
        <w:rPr>
          <w:spacing w:val="2"/>
        </w:rPr>
        <w:t>ng</w:t>
      </w:r>
      <w:r w:rsidRPr="0037513A">
        <w:t>,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L</w:t>
      </w:r>
      <w:r w:rsidRPr="0037513A">
        <w:t>.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2005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42"/>
        </w:rPr>
        <w:t xml:space="preserve"> </w:t>
      </w:r>
      <w:r w:rsidRPr="0037513A">
        <w:rPr>
          <w:spacing w:val="2"/>
        </w:rPr>
        <w:t>A</w:t>
      </w:r>
      <w:r w:rsidRPr="0037513A">
        <w:t>n</w:t>
      </w:r>
      <w:r w:rsidRPr="0037513A">
        <w:rPr>
          <w:spacing w:val="34"/>
        </w:rPr>
        <w:t xml:space="preserve"> </w:t>
      </w:r>
      <w:r w:rsidRPr="0037513A">
        <w:rPr>
          <w:spacing w:val="1"/>
        </w:rPr>
        <w:t>e</w:t>
      </w:r>
      <w:r w:rsidRPr="0037513A">
        <w:rPr>
          <w:spacing w:val="2"/>
        </w:rPr>
        <w:t>xp</w:t>
      </w:r>
      <w:r w:rsidRPr="0037513A">
        <w:rPr>
          <w:spacing w:val="1"/>
        </w:rPr>
        <w:t>e</w:t>
      </w:r>
      <w:r w:rsidRPr="0037513A">
        <w:rPr>
          <w:spacing w:val="2"/>
        </w:rPr>
        <w:t>nd</w:t>
      </w:r>
      <w:r w:rsidRPr="0037513A">
        <w:rPr>
          <w:spacing w:val="1"/>
        </w:rPr>
        <w:t>iti</w:t>
      </w:r>
      <w:r w:rsidRPr="0037513A">
        <w:rPr>
          <w:spacing w:val="2"/>
        </w:rPr>
        <w:t>ou</w:t>
      </w:r>
      <w:r w:rsidRPr="0037513A">
        <w:t xml:space="preserve">s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</w:t>
      </w:r>
      <w:r w:rsidRPr="0037513A">
        <w:rPr>
          <w:spacing w:val="1"/>
        </w:rPr>
        <w:t>l</w:t>
      </w:r>
      <w:r w:rsidRPr="0037513A">
        <w:rPr>
          <w:spacing w:val="2"/>
        </w:rPr>
        <w:t>v</w:t>
      </w:r>
      <w:r w:rsidRPr="0037513A">
        <w:rPr>
          <w:spacing w:val="1"/>
        </w:rPr>
        <w:t>e</w:t>
      </w:r>
      <w:r w:rsidRPr="0037513A">
        <w:rPr>
          <w:spacing w:val="2"/>
        </w:rPr>
        <w:t>n</w:t>
      </w:r>
      <w:r w:rsidRPr="0037513A">
        <w:rPr>
          <w:spacing w:val="-1"/>
        </w:rPr>
        <w:t>t</w:t>
      </w:r>
      <w:r w:rsidRPr="0037513A">
        <w:rPr>
          <w:spacing w:val="1"/>
        </w:rPr>
        <w:t>-fre</w:t>
      </w:r>
      <w:r w:rsidRPr="0037513A">
        <w:t xml:space="preserve">e </w:t>
      </w:r>
      <w:r w:rsidRPr="0037513A">
        <w:rPr>
          <w:spacing w:val="1"/>
        </w:rPr>
        <w:t>a</w:t>
      </w:r>
      <w:r w:rsidRPr="0037513A">
        <w:rPr>
          <w:spacing w:val="2"/>
        </w:rPr>
        <w:t>pp</w:t>
      </w:r>
      <w:r w:rsidRPr="0037513A">
        <w:rPr>
          <w:spacing w:val="1"/>
        </w:rPr>
        <w:t>r</w:t>
      </w:r>
      <w:r w:rsidRPr="0037513A">
        <w:rPr>
          <w:spacing w:val="2"/>
        </w:rPr>
        <w:t>o</w:t>
      </w:r>
      <w:r w:rsidRPr="0037513A">
        <w:rPr>
          <w:spacing w:val="1"/>
        </w:rPr>
        <w:t>ac</w:t>
      </w:r>
      <w:r w:rsidRPr="0037513A">
        <w:t xml:space="preserve">h </w:t>
      </w:r>
      <w:r w:rsidRPr="0037513A">
        <w:rPr>
          <w:spacing w:val="1"/>
        </w:rPr>
        <w:t>t</w:t>
      </w:r>
      <w:r w:rsidRPr="0037513A">
        <w:t>o</w:t>
      </w:r>
      <w:r w:rsidRPr="0037513A">
        <w:rPr>
          <w:spacing w:val="31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ub</w:t>
      </w:r>
      <w:r w:rsidRPr="0037513A">
        <w:rPr>
          <w:spacing w:val="1"/>
        </w:rPr>
        <w:t>stit</w:t>
      </w:r>
      <w:r w:rsidRPr="0037513A">
        <w:rPr>
          <w:spacing w:val="2"/>
        </w:rPr>
        <w:t>u</w:t>
      </w:r>
      <w:r w:rsidRPr="0037513A">
        <w:rPr>
          <w:spacing w:val="1"/>
        </w:rPr>
        <w:t>te</w:t>
      </w:r>
      <w:r w:rsidRPr="0037513A">
        <w:t xml:space="preserve">d </w:t>
      </w:r>
      <w:r w:rsidRPr="0037513A">
        <w:rPr>
          <w:spacing w:val="2"/>
          <w:w w:val="103"/>
        </w:rPr>
        <w:t>b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s</w:t>
      </w:r>
      <w:r w:rsidRPr="0037513A">
        <w:rPr>
          <w:w w:val="103"/>
        </w:rPr>
        <w:t>-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</w:t>
      </w:r>
      <w:r w:rsidRPr="0037513A">
        <w:t>s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is-t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</w:t>
      </w:r>
      <w:r w:rsidRPr="0037513A">
        <w:rPr>
          <w:spacing w:val="1"/>
        </w:rPr>
        <w:t>se</w:t>
      </w:r>
      <w:r w:rsidRPr="0037513A">
        <w:rPr>
          <w:spacing w:val="2"/>
        </w:rPr>
        <w:t>m</w:t>
      </w:r>
      <w:r w:rsidRPr="0037513A">
        <w:rPr>
          <w:spacing w:val="1"/>
        </w:rPr>
        <w:t>icar</w:t>
      </w:r>
      <w:r w:rsidRPr="0037513A">
        <w:rPr>
          <w:spacing w:val="2"/>
        </w:rPr>
        <w:t>b</w:t>
      </w:r>
      <w:r w:rsidRPr="0037513A">
        <w:rPr>
          <w:spacing w:val="1"/>
        </w:rPr>
        <w:t>azi</w:t>
      </w:r>
      <w:r w:rsidRPr="0037513A">
        <w:rPr>
          <w:spacing w:val="2"/>
        </w:rPr>
        <w:t>d</w:t>
      </w:r>
      <w:r w:rsidRPr="0037513A">
        <w:rPr>
          <w:spacing w:val="1"/>
        </w:rPr>
        <w:t>es</w:t>
      </w:r>
      <w:r w:rsidRPr="0037513A">
        <w:t xml:space="preserve">. </w:t>
      </w:r>
      <w:r w:rsidRPr="0037513A">
        <w:rPr>
          <w:i/>
          <w:spacing w:val="1"/>
        </w:rPr>
        <w:t>J</w:t>
      </w:r>
      <w:r w:rsidRPr="0037513A">
        <w:rPr>
          <w:i/>
          <w:spacing w:val="2"/>
        </w:rPr>
        <w:t>ou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na</w:t>
      </w:r>
      <w:r w:rsidRPr="0037513A">
        <w:rPr>
          <w:i/>
        </w:rPr>
        <w:t>l</w:t>
      </w:r>
      <w:r w:rsidRPr="0037513A">
        <w:rPr>
          <w:i/>
          <w:spacing w:val="21"/>
        </w:rPr>
        <w:t xml:space="preserve"> </w:t>
      </w:r>
      <w:r w:rsidRPr="0037513A">
        <w:rPr>
          <w:i/>
          <w:spacing w:val="2"/>
        </w:rPr>
        <w:t>o</w:t>
      </w:r>
      <w:r w:rsidRPr="0037513A">
        <w:rPr>
          <w:i/>
        </w:rPr>
        <w:t>f</w:t>
      </w:r>
      <w:r w:rsidRPr="0037513A">
        <w:rPr>
          <w:i/>
          <w:spacing w:val="7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m</w:t>
      </w:r>
      <w:r w:rsidRPr="0037513A">
        <w:rPr>
          <w:i/>
          <w:spacing w:val="1"/>
        </w:rPr>
        <w:t>ic</w:t>
      </w:r>
      <w:r w:rsidRPr="0037513A">
        <w:rPr>
          <w:i/>
          <w:spacing w:val="2"/>
        </w:rPr>
        <w:t>a</w:t>
      </w:r>
      <w:r w:rsidRPr="0037513A">
        <w:rPr>
          <w:i/>
        </w:rPr>
        <w:t>l</w:t>
      </w:r>
      <w:r w:rsidRPr="0037513A">
        <w:rPr>
          <w:i/>
          <w:spacing w:val="25"/>
        </w:rPr>
        <w:t xml:space="preserve"> </w:t>
      </w:r>
      <w:r w:rsidRPr="0037513A">
        <w:rPr>
          <w:i/>
          <w:spacing w:val="2"/>
        </w:rPr>
        <w:t>R</w:t>
      </w:r>
      <w:r w:rsidRPr="0037513A">
        <w:rPr>
          <w:i/>
          <w:spacing w:val="1"/>
        </w:rPr>
        <w:t>ese</w:t>
      </w:r>
      <w:r w:rsidRPr="0037513A">
        <w:rPr>
          <w:i/>
          <w:spacing w:val="2"/>
        </w:rPr>
        <w:t>a</w:t>
      </w:r>
      <w:r w:rsidRPr="0037513A">
        <w:rPr>
          <w:i/>
          <w:spacing w:val="1"/>
        </w:rPr>
        <w:t>rc</w:t>
      </w:r>
      <w:r w:rsidRPr="0037513A">
        <w:rPr>
          <w:i/>
          <w:spacing w:val="2"/>
        </w:rPr>
        <w:t>h</w:t>
      </w:r>
      <w:r w:rsidRPr="0037513A">
        <w:t>,</w:t>
      </w:r>
      <w:r w:rsidRPr="0037513A">
        <w:rPr>
          <w:spacing w:val="26"/>
        </w:rPr>
        <w:t xml:space="preserve"> </w:t>
      </w:r>
      <w:r w:rsidRPr="0037513A">
        <w:rPr>
          <w:spacing w:val="2"/>
          <w:w w:val="103"/>
        </w:rPr>
        <w:t>791</w:t>
      </w:r>
      <w:r w:rsidR="00745721" w:rsidRPr="0037513A">
        <w:rPr>
          <w:spacing w:val="2"/>
          <w:w w:val="103"/>
        </w:rPr>
        <w:t xml:space="preserve"> </w:t>
      </w:r>
      <w:r w:rsidR="00745721" w:rsidRPr="0037513A">
        <w:rPr>
          <w:spacing w:val="1"/>
          <w:w w:val="103"/>
        </w:rPr>
        <w:t>–</w:t>
      </w:r>
      <w:r w:rsidRPr="0037513A">
        <w:rPr>
          <w:spacing w:val="2"/>
          <w:w w:val="103"/>
        </w:rPr>
        <w:t>792.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1"/>
        </w:rPr>
        <w:t>Ja</w:t>
      </w:r>
      <w:r w:rsidRPr="0037513A">
        <w:rPr>
          <w:spacing w:val="2"/>
        </w:rPr>
        <w:t>m</w:t>
      </w:r>
      <w:r w:rsidRPr="0037513A">
        <w:rPr>
          <w:spacing w:val="1"/>
        </w:rPr>
        <w:t>il</w:t>
      </w:r>
      <w:r w:rsidRPr="0037513A">
        <w:t>,</w:t>
      </w:r>
      <w:r w:rsidRPr="0037513A">
        <w:rPr>
          <w:spacing w:val="35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Zub</w:t>
      </w:r>
      <w:r w:rsidRPr="0037513A">
        <w:rPr>
          <w:spacing w:val="1"/>
        </w:rPr>
        <w:t>air</w:t>
      </w:r>
      <w:r w:rsidRPr="0037513A">
        <w:t>,</w:t>
      </w:r>
      <w:r w:rsidRPr="0037513A">
        <w:rPr>
          <w:spacing w:val="38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9"/>
        </w:rPr>
        <w:t xml:space="preserve"> </w:t>
      </w:r>
      <w:r w:rsidRPr="0037513A">
        <w:rPr>
          <w:spacing w:val="2"/>
        </w:rPr>
        <w:t>F</w:t>
      </w:r>
      <w:r w:rsidRPr="0037513A">
        <w:rPr>
          <w:spacing w:val="1"/>
        </w:rPr>
        <w:t>ari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34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.</w:t>
      </w:r>
      <w:r w:rsidR="00AA0445" w:rsidRPr="0037513A">
        <w:rPr>
          <w:spacing w:val="1"/>
        </w:rPr>
        <w:t xml:space="preserve"> </w:t>
      </w:r>
      <w:r w:rsidRPr="0037513A">
        <w:rPr>
          <w:spacing w:val="2"/>
        </w:rPr>
        <w:t>A</w:t>
      </w:r>
      <w:r w:rsidR="00AA0445" w:rsidRPr="0037513A">
        <w:rPr>
          <w:spacing w:val="2"/>
        </w:rPr>
        <w:t>.</w:t>
      </w:r>
      <w:r w:rsidRPr="0037513A">
        <w:t>,</w:t>
      </w:r>
      <w:r w:rsidRPr="0037513A">
        <w:rPr>
          <w:spacing w:val="33"/>
        </w:rPr>
        <w:t xml:space="preserve"> </w:t>
      </w:r>
      <w:r w:rsidRPr="0037513A">
        <w:rPr>
          <w:spacing w:val="2"/>
        </w:rPr>
        <w:t>R</w:t>
      </w:r>
      <w:r w:rsidRPr="0037513A">
        <w:rPr>
          <w:spacing w:val="1"/>
        </w:rPr>
        <w:t>as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d</w:t>
      </w:r>
      <w:r w:rsidRPr="0037513A">
        <w:t>,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U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rPr>
          <w:spacing w:val="2"/>
        </w:rPr>
        <w:t>R</w:t>
      </w:r>
      <w:r w:rsidRPr="0037513A">
        <w:rPr>
          <w:spacing w:val="1"/>
        </w:rPr>
        <w:t>as</w:t>
      </w:r>
      <w:r w:rsidRPr="0037513A">
        <w:rPr>
          <w:spacing w:val="2"/>
        </w:rPr>
        <w:t>oo</w:t>
      </w:r>
      <w:r w:rsidRPr="0037513A">
        <w:rPr>
          <w:spacing w:val="1"/>
        </w:rPr>
        <w:t>l</w:t>
      </w:r>
      <w:r w:rsidRPr="0037513A">
        <w:t>,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N</w:t>
      </w:r>
      <w:r w:rsidRPr="0037513A">
        <w:t>.</w:t>
      </w:r>
      <w:r w:rsidRPr="0037513A">
        <w:rPr>
          <w:spacing w:val="27"/>
        </w:rPr>
        <w:t xml:space="preserve"> </w:t>
      </w:r>
      <w:r w:rsidR="00745721" w:rsidRPr="0037513A">
        <w:t>and</w:t>
      </w:r>
      <w:r w:rsidRPr="0037513A">
        <w:rPr>
          <w:spacing w:val="27"/>
        </w:rPr>
        <w:t xml:space="preserve"> </w:t>
      </w:r>
      <w:r w:rsidRPr="0037513A">
        <w:rPr>
          <w:spacing w:val="1"/>
        </w:rPr>
        <w:t>Isla</w:t>
      </w:r>
      <w:r w:rsidRPr="0037513A">
        <w:rPr>
          <w:spacing w:val="2"/>
        </w:rPr>
        <w:t>m</w:t>
      </w:r>
      <w:r w:rsidRPr="0037513A">
        <w:t>,</w:t>
      </w:r>
      <w:r w:rsidRPr="0037513A">
        <w:rPr>
          <w:spacing w:val="35"/>
        </w:rPr>
        <w:t xml:space="preserve"> </w:t>
      </w:r>
      <w:r w:rsidRPr="0037513A">
        <w:rPr>
          <w:spacing w:val="2"/>
        </w:rPr>
        <w:t>S</w:t>
      </w:r>
      <w:r w:rsidRPr="0037513A">
        <w:t>.</w:t>
      </w:r>
      <w:r w:rsidRPr="0037513A">
        <w:rPr>
          <w:spacing w:val="26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2013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38"/>
        </w:rPr>
        <w:t xml:space="preserve"> </w:t>
      </w:r>
      <w:r w:rsidRPr="0037513A">
        <w:rPr>
          <w:spacing w:val="2"/>
        </w:rPr>
        <w:t>An</w:t>
      </w:r>
      <w:r w:rsidRPr="0037513A">
        <w:rPr>
          <w:spacing w:val="1"/>
        </w:rPr>
        <w:t>ti</w:t>
      </w:r>
      <w:r w:rsidRPr="0037513A">
        <w:rPr>
          <w:spacing w:val="2"/>
        </w:rPr>
        <w:t>b</w:t>
      </w:r>
      <w:r w:rsidRPr="0037513A">
        <w:rPr>
          <w:spacing w:val="1"/>
        </w:rPr>
        <w:t>acterial</w:t>
      </w:r>
      <w:r w:rsidRPr="0037513A">
        <w:t xml:space="preserve">, </w:t>
      </w:r>
      <w:r w:rsidRPr="0037513A">
        <w:rPr>
          <w:spacing w:val="1"/>
          <w:w w:val="103"/>
        </w:rPr>
        <w:t>c</w:t>
      </w:r>
      <w:r w:rsidRPr="0037513A">
        <w:rPr>
          <w:spacing w:val="2"/>
          <w:w w:val="103"/>
        </w:rPr>
        <w:t>y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o</w:t>
      </w:r>
      <w:r w:rsidRPr="0037513A">
        <w:rPr>
          <w:spacing w:val="1"/>
          <w:w w:val="103"/>
        </w:rPr>
        <w:t>t</w:t>
      </w:r>
      <w:r w:rsidRPr="0037513A">
        <w:rPr>
          <w:spacing w:val="2"/>
          <w:w w:val="103"/>
        </w:rPr>
        <w:t>ox</w:t>
      </w:r>
      <w:r w:rsidRPr="0037513A">
        <w:rPr>
          <w:spacing w:val="1"/>
          <w:w w:val="103"/>
        </w:rPr>
        <w:t xml:space="preserve">icity </w:t>
      </w:r>
      <w:r w:rsidRPr="0037513A">
        <w:rPr>
          <w:spacing w:val="1"/>
        </w:rPr>
        <w:t>st</w:t>
      </w:r>
      <w:r w:rsidRPr="0037513A">
        <w:rPr>
          <w:spacing w:val="2"/>
        </w:rPr>
        <w:t>ud</w:t>
      </w:r>
      <w:r w:rsidRPr="0037513A">
        <w:rPr>
          <w:spacing w:val="1"/>
        </w:rPr>
        <w:t>i</w:t>
      </w:r>
      <w:r w:rsidRPr="0037513A">
        <w:rPr>
          <w:spacing w:val="2"/>
        </w:rPr>
        <w:t>e</w:t>
      </w:r>
      <w:r w:rsidRPr="0037513A">
        <w:t>s</w:t>
      </w:r>
      <w:r w:rsidRPr="0037513A">
        <w:rPr>
          <w:spacing w:val="27"/>
        </w:rPr>
        <w:t xml:space="preserve"> </w:t>
      </w:r>
      <w:r w:rsidRPr="0037513A">
        <w:rPr>
          <w:spacing w:val="2"/>
        </w:rPr>
        <w:t>an</w:t>
      </w:r>
      <w:r w:rsidRPr="0037513A">
        <w:t>d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cha</w:t>
      </w:r>
      <w:r w:rsidRPr="0037513A">
        <w:rPr>
          <w:spacing w:val="1"/>
        </w:rPr>
        <w:t>r</w:t>
      </w:r>
      <w:r w:rsidRPr="0037513A">
        <w:rPr>
          <w:spacing w:val="2"/>
        </w:rPr>
        <w:t>ac</w:t>
      </w:r>
      <w:r w:rsidRPr="0037513A">
        <w:rPr>
          <w:spacing w:val="1"/>
        </w:rPr>
        <w:t>t</w:t>
      </w:r>
      <w:r w:rsidRPr="0037513A">
        <w:rPr>
          <w:spacing w:val="2"/>
        </w:rPr>
        <w:t>e</w:t>
      </w:r>
      <w:r w:rsidRPr="0037513A">
        <w:rPr>
          <w:spacing w:val="1"/>
        </w:rPr>
        <w:t>ri</w:t>
      </w:r>
      <w:r w:rsidRPr="0037513A">
        <w:rPr>
          <w:spacing w:val="2"/>
        </w:rPr>
        <w:t>za</w:t>
      </w:r>
      <w:r w:rsidRPr="0037513A">
        <w:rPr>
          <w:spacing w:val="1"/>
        </w:rPr>
        <w:t>ti</w:t>
      </w:r>
      <w:r w:rsidRPr="0037513A">
        <w:rPr>
          <w:spacing w:val="2"/>
        </w:rPr>
        <w:t>o</w:t>
      </w:r>
      <w:r w:rsidRPr="0037513A">
        <w:t xml:space="preserve">n </w:t>
      </w:r>
      <w:r w:rsidRPr="0037513A">
        <w:rPr>
          <w:spacing w:val="2"/>
        </w:rPr>
        <w:t>o</w:t>
      </w:r>
      <w:r w:rsidRPr="0037513A">
        <w:t>f</w:t>
      </w:r>
      <w:r w:rsidRPr="0037513A">
        <w:rPr>
          <w:spacing w:val="16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om</w:t>
      </w:r>
      <w:r w:rsidRPr="0037513A">
        <w:t>e</w:t>
      </w:r>
      <w:r w:rsidRPr="0037513A">
        <w:rPr>
          <w:spacing w:val="23"/>
        </w:rPr>
        <w:t xml:space="preserve"> </w:t>
      </w:r>
      <w:r w:rsidRPr="0037513A">
        <w:rPr>
          <w:spacing w:val="2"/>
        </w:rPr>
        <w:t>new</w:t>
      </w:r>
      <w:r w:rsidRPr="0037513A">
        <w:rPr>
          <w:spacing w:val="1"/>
        </w:rPr>
        <w:t>l</w:t>
      </w:r>
      <w:r w:rsidRPr="0037513A">
        <w:t>y</w:t>
      </w:r>
      <w:r w:rsidRPr="0037513A">
        <w:rPr>
          <w:spacing w:val="25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yn</w:t>
      </w:r>
      <w:r w:rsidRPr="0037513A">
        <w:rPr>
          <w:spacing w:val="1"/>
        </w:rPr>
        <w:t>t</w:t>
      </w:r>
      <w:r w:rsidRPr="0037513A">
        <w:rPr>
          <w:spacing w:val="2"/>
        </w:rPr>
        <w:t>he</w:t>
      </w:r>
      <w:r w:rsidRPr="0037513A">
        <w:rPr>
          <w:spacing w:val="1"/>
        </w:rPr>
        <w:t>si</w:t>
      </w:r>
      <w:r w:rsidRPr="0037513A">
        <w:rPr>
          <w:spacing w:val="2"/>
        </w:rPr>
        <w:t>ze</w:t>
      </w:r>
      <w:r w:rsidRPr="0037513A">
        <w:t>d</w:t>
      </w:r>
      <w:r w:rsidRPr="0037513A">
        <w:rPr>
          <w:spacing w:val="38"/>
        </w:rPr>
        <w:t xml:space="preserve"> </w:t>
      </w:r>
      <w:r w:rsidRPr="0037513A">
        <w:rPr>
          <w:spacing w:val="1"/>
        </w:rPr>
        <w:t>s</w:t>
      </w:r>
      <w:r w:rsidRPr="0037513A">
        <w:rPr>
          <w:spacing w:val="2"/>
        </w:rPr>
        <w:t>ymme</w:t>
      </w:r>
      <w:r w:rsidRPr="0037513A">
        <w:rPr>
          <w:spacing w:val="1"/>
        </w:rPr>
        <w:t>tri</w:t>
      </w:r>
      <w:r w:rsidRPr="0037513A">
        <w:rPr>
          <w:spacing w:val="2"/>
        </w:rPr>
        <w:t>ca</w:t>
      </w:r>
      <w:r w:rsidRPr="0037513A">
        <w:t>l</w:t>
      </w:r>
      <w:r w:rsidR="00A22A5D" w:rsidRPr="0037513A">
        <w:t xml:space="preserve"> </w:t>
      </w:r>
      <w:r w:rsidR="00A22A5D" w:rsidRPr="0037513A">
        <w:rPr>
          <w:i/>
          <w:iCs/>
        </w:rPr>
        <w:t>N</w:t>
      </w:r>
      <w:r w:rsidR="00A22A5D" w:rsidRPr="0037513A">
        <w:rPr>
          <w:vertAlign w:val="superscript"/>
        </w:rPr>
        <w:t>3</w:t>
      </w:r>
      <w:r w:rsidR="00A22A5D" w:rsidRPr="0037513A">
        <w:t>,</w:t>
      </w:r>
      <w:r w:rsidR="00A22A5D" w:rsidRPr="0037513A">
        <w:rPr>
          <w:i/>
          <w:iCs/>
        </w:rPr>
        <w:t>N</w:t>
      </w:r>
      <w:r w:rsidR="00A22A5D" w:rsidRPr="0037513A">
        <w:rPr>
          <w:vertAlign w:val="superscript"/>
        </w:rPr>
        <w:t>3’</w:t>
      </w:r>
      <w:r w:rsidRPr="0037513A">
        <w:rPr>
          <w:spacing w:val="1"/>
        </w:rPr>
        <w:t>-</w:t>
      </w:r>
      <w:r w:rsidRPr="0037513A">
        <w:rPr>
          <w:spacing w:val="2"/>
        </w:rPr>
        <w:t>B</w:t>
      </w:r>
      <w:r w:rsidRPr="0037513A">
        <w:rPr>
          <w:spacing w:val="1"/>
        </w:rPr>
        <w:t>i</w:t>
      </w:r>
      <w:r w:rsidRPr="0037513A">
        <w:t>s</w:t>
      </w:r>
      <w:r w:rsidRPr="0037513A">
        <w:rPr>
          <w:spacing w:val="29"/>
        </w:rPr>
        <w:t xml:space="preserve"> </w:t>
      </w:r>
      <w:r w:rsidRPr="0037513A">
        <w:rPr>
          <w:spacing w:val="1"/>
          <w:w w:val="103"/>
        </w:rPr>
        <w:t>(</w:t>
      </w:r>
      <w:r w:rsidRPr="0037513A">
        <w:rPr>
          <w:spacing w:val="2"/>
          <w:w w:val="103"/>
        </w:rPr>
        <w:t>d</w:t>
      </w:r>
      <w:r w:rsidRPr="0037513A">
        <w:rPr>
          <w:spacing w:val="1"/>
          <w:w w:val="103"/>
        </w:rPr>
        <w:t>is</w:t>
      </w:r>
      <w:r w:rsidRPr="0037513A">
        <w:rPr>
          <w:spacing w:val="2"/>
          <w:w w:val="103"/>
        </w:rPr>
        <w:t>ub</w:t>
      </w:r>
      <w:r w:rsidRPr="0037513A">
        <w:rPr>
          <w:spacing w:val="1"/>
          <w:w w:val="103"/>
        </w:rPr>
        <w:t>stit</w:t>
      </w:r>
      <w:r w:rsidRPr="0037513A">
        <w:rPr>
          <w:spacing w:val="2"/>
          <w:w w:val="103"/>
        </w:rPr>
        <w:t>u</w:t>
      </w:r>
      <w:r w:rsidRPr="0037513A">
        <w:rPr>
          <w:spacing w:val="1"/>
          <w:w w:val="103"/>
        </w:rPr>
        <w:t>e</w:t>
      </w:r>
      <w:r w:rsidRPr="0037513A">
        <w:rPr>
          <w:spacing w:val="2"/>
          <w:w w:val="103"/>
        </w:rPr>
        <w:t>d</w:t>
      </w:r>
      <w:r w:rsidRPr="0037513A">
        <w:rPr>
          <w:spacing w:val="1"/>
          <w:w w:val="103"/>
        </w:rPr>
        <w:t>)is</w:t>
      </w:r>
      <w:r w:rsidRPr="0037513A">
        <w:rPr>
          <w:spacing w:val="2"/>
          <w:w w:val="103"/>
        </w:rPr>
        <w:t>oph</w:t>
      </w:r>
      <w:r w:rsidRPr="0037513A">
        <w:rPr>
          <w:spacing w:val="1"/>
          <w:w w:val="103"/>
        </w:rPr>
        <w:t>at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al</w:t>
      </w:r>
      <w:r w:rsidRPr="0037513A">
        <w:rPr>
          <w:spacing w:val="2"/>
          <w:w w:val="103"/>
        </w:rPr>
        <w:t>yl</w:t>
      </w:r>
      <w:r w:rsidRPr="0037513A">
        <w:rPr>
          <w:w w:val="103"/>
        </w:rPr>
        <w:t>-</w:t>
      </w:r>
      <w:r w:rsidRPr="0037513A">
        <w:rPr>
          <w:spacing w:val="2"/>
        </w:rPr>
        <w:t>b</w:t>
      </w:r>
      <w:r w:rsidRPr="0037513A">
        <w:rPr>
          <w:spacing w:val="1"/>
        </w:rPr>
        <w:t>is(t</w:t>
      </w:r>
      <w:r w:rsidRPr="0037513A">
        <w:rPr>
          <w:spacing w:val="2"/>
        </w:rPr>
        <w:t>h</w:t>
      </w:r>
      <w:r w:rsidRPr="0037513A">
        <w:rPr>
          <w:spacing w:val="1"/>
        </w:rPr>
        <w:t>i</w:t>
      </w:r>
      <w:r w:rsidRPr="0037513A">
        <w:rPr>
          <w:spacing w:val="2"/>
        </w:rPr>
        <w:t>ou</w:t>
      </w:r>
      <w:r w:rsidRPr="0037513A">
        <w:rPr>
          <w:spacing w:val="1"/>
        </w:rPr>
        <w:t>reas</w:t>
      </w:r>
      <w:r w:rsidRPr="0037513A">
        <w:t>)</w:t>
      </w:r>
      <w:r w:rsidRPr="0037513A">
        <w:rPr>
          <w:spacing w:val="35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t</w:t>
      </w:r>
      <w:r w:rsidRPr="0037513A">
        <w:rPr>
          <w:spacing w:val="2"/>
        </w:rPr>
        <w:t>h</w:t>
      </w:r>
      <w:r w:rsidRPr="0037513A">
        <w:rPr>
          <w:spacing w:val="1"/>
        </w:rPr>
        <w:t>ei</w:t>
      </w:r>
      <w:r w:rsidRPr="0037513A">
        <w:t>r</w:t>
      </w:r>
      <w:r w:rsidRPr="0037513A">
        <w:rPr>
          <w:spacing w:val="14"/>
        </w:rPr>
        <w:t xml:space="preserve"> </w:t>
      </w:r>
      <w:r w:rsidRPr="0037513A">
        <w:rPr>
          <w:spacing w:val="2"/>
        </w:rPr>
        <w:t>Cu</w:t>
      </w:r>
      <w:r w:rsidRPr="0037513A">
        <w:rPr>
          <w:spacing w:val="1"/>
        </w:rPr>
        <w:t>(II</w:t>
      </w:r>
      <w:r w:rsidRPr="0037513A">
        <w:t>)</w:t>
      </w:r>
      <w:r w:rsidRPr="0037513A">
        <w:rPr>
          <w:spacing w:val="18"/>
        </w:rPr>
        <w:t xml:space="preserve"> 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d</w:t>
      </w:r>
      <w:r w:rsidRPr="0037513A">
        <w:rPr>
          <w:spacing w:val="12"/>
        </w:rPr>
        <w:t xml:space="preserve"> </w:t>
      </w:r>
      <w:r w:rsidRPr="0037513A">
        <w:rPr>
          <w:spacing w:val="2"/>
        </w:rPr>
        <w:t>N</w:t>
      </w:r>
      <w:r w:rsidRPr="0037513A">
        <w:t>i</w:t>
      </w:r>
      <w:r w:rsidRPr="0037513A">
        <w:rPr>
          <w:spacing w:val="9"/>
        </w:rPr>
        <w:t xml:space="preserve"> </w:t>
      </w:r>
      <w:r w:rsidRPr="0037513A">
        <w:rPr>
          <w:spacing w:val="1"/>
        </w:rPr>
        <w:t>(II</w:t>
      </w:r>
      <w:r w:rsidRPr="0037513A">
        <w:t>)</w:t>
      </w:r>
      <w:r w:rsidRPr="0037513A">
        <w:rPr>
          <w:spacing w:val="12"/>
        </w:rPr>
        <w:t xml:space="preserve"> </w:t>
      </w:r>
      <w:r w:rsidRPr="0037513A">
        <w:rPr>
          <w:spacing w:val="1"/>
        </w:rPr>
        <w:t>c</w:t>
      </w:r>
      <w:r w:rsidRPr="0037513A">
        <w:rPr>
          <w:spacing w:val="2"/>
        </w:rPr>
        <w:t>omp</w:t>
      </w:r>
      <w:r w:rsidRPr="0037513A">
        <w:rPr>
          <w:spacing w:val="1"/>
        </w:rPr>
        <w:t>le</w:t>
      </w:r>
      <w:r w:rsidRPr="0037513A">
        <w:rPr>
          <w:spacing w:val="2"/>
        </w:rPr>
        <w:t>x</w:t>
      </w:r>
      <w:r w:rsidRPr="0037513A">
        <w:rPr>
          <w:spacing w:val="1"/>
        </w:rPr>
        <w:t>es</w:t>
      </w:r>
      <w:r w:rsidRPr="0037513A">
        <w:t>.</w:t>
      </w:r>
      <w:r w:rsidRPr="0037513A">
        <w:rPr>
          <w:spacing w:val="31"/>
        </w:rPr>
        <w:t xml:space="preserve"> </w:t>
      </w:r>
      <w:r w:rsidRPr="0037513A">
        <w:rPr>
          <w:i/>
          <w:spacing w:val="1"/>
        </w:rPr>
        <w:t>J</w:t>
      </w:r>
      <w:r w:rsidRPr="0037513A">
        <w:rPr>
          <w:i/>
          <w:spacing w:val="2"/>
        </w:rPr>
        <w:t>ou</w:t>
      </w:r>
      <w:r w:rsidRPr="0037513A">
        <w:rPr>
          <w:i/>
          <w:spacing w:val="1"/>
        </w:rPr>
        <w:t>r</w:t>
      </w:r>
      <w:r w:rsidRPr="0037513A">
        <w:rPr>
          <w:i/>
          <w:spacing w:val="2"/>
        </w:rPr>
        <w:t>na</w:t>
      </w:r>
      <w:r w:rsidRPr="0037513A">
        <w:rPr>
          <w:i/>
        </w:rPr>
        <w:t>l</w:t>
      </w:r>
      <w:r w:rsidR="00745721" w:rsidRPr="0037513A">
        <w:rPr>
          <w:i/>
          <w:spacing w:val="21"/>
        </w:rPr>
        <w:t xml:space="preserve"> </w:t>
      </w:r>
      <w:r w:rsidRPr="0037513A">
        <w:rPr>
          <w:i/>
          <w:spacing w:val="2"/>
        </w:rPr>
        <w:t>o</w:t>
      </w:r>
      <w:r w:rsidRPr="0037513A">
        <w:rPr>
          <w:i/>
        </w:rPr>
        <w:t>f</w:t>
      </w:r>
      <w:r w:rsidRPr="0037513A">
        <w:rPr>
          <w:i/>
          <w:spacing w:val="7"/>
        </w:rPr>
        <w:t xml:space="preserve"> </w:t>
      </w:r>
      <w:r w:rsidRPr="0037513A">
        <w:rPr>
          <w:i/>
          <w:spacing w:val="2"/>
        </w:rPr>
        <w:t>Ch</w:t>
      </w:r>
      <w:r w:rsidRPr="0037513A">
        <w:rPr>
          <w:i/>
          <w:spacing w:val="1"/>
        </w:rPr>
        <w:t>e</w:t>
      </w:r>
      <w:r w:rsidRPr="0037513A">
        <w:rPr>
          <w:i/>
          <w:spacing w:val="2"/>
        </w:rPr>
        <w:t>m</w:t>
      </w:r>
      <w:r w:rsidRPr="0037513A">
        <w:rPr>
          <w:i/>
          <w:spacing w:val="1"/>
        </w:rPr>
        <w:t>istr</w:t>
      </w:r>
      <w:r w:rsidRPr="0037513A">
        <w:rPr>
          <w:i/>
          <w:spacing w:val="2"/>
        </w:rPr>
        <w:t>y</w:t>
      </w:r>
      <w:r w:rsidRPr="0037513A">
        <w:t>,</w:t>
      </w:r>
      <w:r w:rsidRPr="0037513A">
        <w:rPr>
          <w:spacing w:val="28"/>
        </w:rPr>
        <w:t xml:space="preserve"> </w:t>
      </w:r>
      <w:r w:rsidRPr="0037513A">
        <w:rPr>
          <w:spacing w:val="2"/>
          <w:w w:val="103"/>
        </w:rPr>
        <w:t>H</w:t>
      </w:r>
      <w:r w:rsidRPr="0037513A">
        <w:rPr>
          <w:spacing w:val="1"/>
          <w:w w:val="103"/>
        </w:rPr>
        <w:t>i</w:t>
      </w:r>
      <w:r w:rsidRPr="0037513A">
        <w:rPr>
          <w:spacing w:val="2"/>
          <w:w w:val="103"/>
        </w:rPr>
        <w:t>nd</w:t>
      </w:r>
      <w:r w:rsidRPr="0037513A">
        <w:rPr>
          <w:spacing w:val="1"/>
          <w:w w:val="103"/>
        </w:rPr>
        <w:t>a</w:t>
      </w:r>
      <w:r w:rsidRPr="0037513A">
        <w:rPr>
          <w:spacing w:val="2"/>
          <w:w w:val="103"/>
        </w:rPr>
        <w:t>w</w:t>
      </w:r>
      <w:r w:rsidRPr="0037513A">
        <w:rPr>
          <w:spacing w:val="1"/>
          <w:w w:val="103"/>
        </w:rPr>
        <w:t>i.</w:t>
      </w:r>
    </w:p>
    <w:p w:rsidR="00745721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lastRenderedPageBreak/>
        <w:t>Y</w:t>
      </w:r>
      <w:r w:rsidRPr="0037513A">
        <w:rPr>
          <w:spacing w:val="1"/>
        </w:rPr>
        <w:t>a</w:t>
      </w:r>
      <w:r w:rsidRPr="0037513A">
        <w:rPr>
          <w:spacing w:val="3"/>
        </w:rPr>
        <w:t>m</w:t>
      </w:r>
      <w:r w:rsidRPr="0037513A">
        <w:rPr>
          <w:spacing w:val="1"/>
        </w:rPr>
        <w:t>i</w:t>
      </w:r>
      <w:r w:rsidRPr="0037513A">
        <w:rPr>
          <w:spacing w:val="2"/>
        </w:rPr>
        <w:t>n</w:t>
      </w:r>
      <w:r w:rsidRPr="0037513A">
        <w:t>,</w:t>
      </w:r>
      <w:r w:rsidRPr="0037513A">
        <w:rPr>
          <w:spacing w:val="20"/>
        </w:rPr>
        <w:t xml:space="preserve"> </w:t>
      </w:r>
      <w:r w:rsidRPr="0037513A">
        <w:rPr>
          <w:spacing w:val="2"/>
        </w:rPr>
        <w:t>B</w:t>
      </w:r>
      <w:r w:rsidRPr="0037513A">
        <w:t>.</w:t>
      </w:r>
      <w:r w:rsidRPr="0037513A">
        <w:rPr>
          <w:spacing w:val="8"/>
        </w:rPr>
        <w:t xml:space="preserve"> </w:t>
      </w:r>
      <w:r w:rsidRPr="0037513A">
        <w:rPr>
          <w:spacing w:val="3"/>
        </w:rPr>
        <w:t>M</w:t>
      </w:r>
      <w:r w:rsidRPr="0037513A">
        <w:t>.</w:t>
      </w:r>
      <w:r w:rsidRPr="0037513A">
        <w:rPr>
          <w:spacing w:val="9"/>
        </w:rPr>
        <w:t xml:space="preserve"> </w:t>
      </w:r>
      <w:r w:rsidR="00745721" w:rsidRPr="0037513A">
        <w:t>and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O</w:t>
      </w:r>
      <w:r w:rsidRPr="0037513A">
        <w:rPr>
          <w:spacing w:val="1"/>
        </w:rPr>
        <w:t>s</w:t>
      </w:r>
      <w:r w:rsidRPr="0037513A">
        <w:rPr>
          <w:spacing w:val="3"/>
        </w:rPr>
        <w:t>m</w:t>
      </w:r>
      <w:r w:rsidRPr="0037513A">
        <w:rPr>
          <w:spacing w:val="1"/>
        </w:rPr>
        <w:t>a</w:t>
      </w:r>
      <w:r w:rsidRPr="0037513A">
        <w:rPr>
          <w:spacing w:val="2"/>
        </w:rPr>
        <w:t>n</w:t>
      </w:r>
      <w:r w:rsidRPr="0037513A">
        <w:t>,</w:t>
      </w:r>
      <w:r w:rsidRPr="0037513A">
        <w:rPr>
          <w:spacing w:val="21"/>
        </w:rPr>
        <w:t xml:space="preserve"> </w:t>
      </w:r>
      <w:r w:rsidRPr="0037513A">
        <w:rPr>
          <w:spacing w:val="2"/>
        </w:rPr>
        <w:t>U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3"/>
        </w:rPr>
        <w:t>M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2011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21"/>
        </w:rPr>
        <w:t xml:space="preserve"> </w:t>
      </w:r>
      <w:r w:rsidRPr="0037513A">
        <w:rPr>
          <w:i/>
          <w:spacing w:val="2"/>
        </w:rPr>
        <w:t>A</w:t>
      </w:r>
      <w:r w:rsidRPr="0037513A">
        <w:rPr>
          <w:i/>
          <w:spacing w:val="1"/>
        </w:rPr>
        <w:t>ct</w:t>
      </w:r>
      <w:r w:rsidRPr="0037513A">
        <w:rPr>
          <w:i/>
        </w:rPr>
        <w:t>a</w:t>
      </w:r>
      <w:r w:rsidRPr="0037513A">
        <w:rPr>
          <w:i/>
          <w:spacing w:val="14"/>
        </w:rPr>
        <w:t xml:space="preserve"> </w:t>
      </w:r>
      <w:r w:rsidRPr="0037513A">
        <w:rPr>
          <w:i/>
          <w:spacing w:val="2"/>
        </w:rPr>
        <w:t>C</w:t>
      </w:r>
      <w:r w:rsidRPr="0037513A">
        <w:rPr>
          <w:i/>
          <w:spacing w:val="1"/>
        </w:rPr>
        <w:t>ryst</w:t>
      </w:r>
      <w:r w:rsidRPr="0037513A">
        <w:t>.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E67</w:t>
      </w:r>
      <w:r w:rsidRPr="0037513A">
        <w:t>,</w:t>
      </w:r>
      <w:r w:rsidRPr="0037513A">
        <w:rPr>
          <w:spacing w:val="14"/>
        </w:rPr>
        <w:t xml:space="preserve"> </w:t>
      </w:r>
      <w:r w:rsidRPr="0037513A">
        <w:rPr>
          <w:spacing w:val="2"/>
          <w:w w:val="103"/>
        </w:rPr>
        <w:t>o1286</w:t>
      </w:r>
      <w:r w:rsidRPr="0037513A">
        <w:rPr>
          <w:w w:val="103"/>
        </w:rPr>
        <w:t>.</w:t>
      </w:r>
    </w:p>
    <w:p w:rsidR="00E26126" w:rsidRPr="0037513A" w:rsidRDefault="00E26126" w:rsidP="00745721">
      <w:pPr>
        <w:pStyle w:val="ListParagraph"/>
        <w:numPr>
          <w:ilvl w:val="0"/>
          <w:numId w:val="5"/>
        </w:numPr>
        <w:spacing w:before="85" w:line="253" w:lineRule="auto"/>
        <w:ind w:right="68" w:hanging="810"/>
        <w:jc w:val="both"/>
      </w:pPr>
      <w:r w:rsidRPr="0037513A">
        <w:rPr>
          <w:spacing w:val="2"/>
        </w:rPr>
        <w:t>Th</w:t>
      </w:r>
      <w:r w:rsidRPr="0037513A">
        <w:rPr>
          <w:spacing w:val="1"/>
        </w:rPr>
        <w:t>ia</w:t>
      </w:r>
      <w:r w:rsidRPr="0037513A">
        <w:rPr>
          <w:spacing w:val="3"/>
        </w:rPr>
        <w:t>m</w:t>
      </w:r>
      <w:r w:rsidRPr="0037513A">
        <w:t>,</w:t>
      </w:r>
      <w:r w:rsidRPr="0037513A">
        <w:rPr>
          <w:spacing w:val="19"/>
        </w:rPr>
        <w:t xml:space="preserve"> </w:t>
      </w:r>
      <w:r w:rsidRPr="0037513A">
        <w:rPr>
          <w:spacing w:val="2"/>
        </w:rPr>
        <w:t>E</w:t>
      </w:r>
      <w:r w:rsidRPr="0037513A">
        <w:t>.</w:t>
      </w:r>
      <w:r w:rsidRPr="0037513A">
        <w:rPr>
          <w:spacing w:val="8"/>
        </w:rPr>
        <w:t xml:space="preserve"> </w:t>
      </w:r>
      <w:r w:rsidRPr="0037513A">
        <w:rPr>
          <w:spacing w:val="1"/>
        </w:rPr>
        <w:t>I.</w:t>
      </w:r>
      <w:r w:rsidRPr="0037513A">
        <w:t>,</w:t>
      </w:r>
      <w:r w:rsidRPr="0037513A">
        <w:rPr>
          <w:spacing w:val="8"/>
        </w:rPr>
        <w:t xml:space="preserve"> </w:t>
      </w:r>
      <w:r w:rsidRPr="0037513A">
        <w:rPr>
          <w:spacing w:val="2"/>
        </w:rPr>
        <w:t>D</w:t>
      </w:r>
      <w:r w:rsidRPr="0037513A">
        <w:rPr>
          <w:spacing w:val="1"/>
        </w:rPr>
        <w:t>i</w:t>
      </w:r>
      <w:r w:rsidRPr="0037513A">
        <w:rPr>
          <w:spacing w:val="2"/>
        </w:rPr>
        <w:t>op</w:t>
      </w:r>
      <w:r w:rsidRPr="0037513A">
        <w:t>,</w:t>
      </w:r>
      <w:r w:rsidRPr="0037513A">
        <w:rPr>
          <w:spacing w:val="16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G</w:t>
      </w:r>
      <w:r w:rsidRPr="0037513A">
        <w:rPr>
          <w:spacing w:val="1"/>
        </w:rPr>
        <w:t>a</w:t>
      </w:r>
      <w:r w:rsidRPr="0037513A">
        <w:rPr>
          <w:spacing w:val="2"/>
        </w:rPr>
        <w:t>y</w:t>
      </w:r>
      <w:r w:rsidRPr="0037513A">
        <w:rPr>
          <w:spacing w:val="1"/>
        </w:rPr>
        <w:t>e</w:t>
      </w:r>
      <w:r w:rsidRPr="0037513A">
        <w:t>,</w:t>
      </w:r>
      <w:r w:rsidRPr="0037513A">
        <w:rPr>
          <w:spacing w:val="16"/>
        </w:rPr>
        <w:t xml:space="preserve"> </w:t>
      </w:r>
      <w:r w:rsidRPr="0037513A">
        <w:rPr>
          <w:spacing w:val="3"/>
        </w:rPr>
        <w:t>M</w:t>
      </w:r>
      <w:r w:rsidRPr="0037513A">
        <w:rPr>
          <w:spacing w:val="1"/>
        </w:rPr>
        <w:t>.</w:t>
      </w:r>
      <w:r w:rsidRPr="0037513A">
        <w:t>,</w:t>
      </w:r>
      <w:r w:rsidRPr="0037513A">
        <w:rPr>
          <w:spacing w:val="11"/>
        </w:rPr>
        <w:t xml:space="preserve"> </w:t>
      </w:r>
      <w:r w:rsidRPr="0037513A">
        <w:rPr>
          <w:spacing w:val="2"/>
        </w:rPr>
        <w:t>S</w:t>
      </w:r>
      <w:r w:rsidRPr="0037513A">
        <w:rPr>
          <w:spacing w:val="1"/>
        </w:rPr>
        <w:t>all</w:t>
      </w:r>
      <w:r w:rsidRPr="0037513A">
        <w:t>,</w:t>
      </w:r>
      <w:r w:rsidRPr="0037513A">
        <w:rPr>
          <w:spacing w:val="13"/>
        </w:rPr>
        <w:t xml:space="preserve"> </w:t>
      </w:r>
      <w:r w:rsidRPr="0037513A">
        <w:rPr>
          <w:spacing w:val="2"/>
        </w:rPr>
        <w:t>A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S</w:t>
      </w:r>
      <w:r w:rsidRPr="0037513A">
        <w:t>.</w:t>
      </w:r>
      <w:r w:rsidRPr="0037513A">
        <w:rPr>
          <w:spacing w:val="8"/>
        </w:rPr>
        <w:t xml:space="preserve"> </w:t>
      </w:r>
      <w:r w:rsidR="00745721" w:rsidRPr="0037513A">
        <w:t>and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B</w:t>
      </w:r>
      <w:r w:rsidRPr="0037513A">
        <w:rPr>
          <w:spacing w:val="1"/>
        </w:rPr>
        <w:t>arr</w:t>
      </w:r>
      <w:r w:rsidRPr="0037513A">
        <w:rPr>
          <w:spacing w:val="2"/>
        </w:rPr>
        <w:t>y</w:t>
      </w:r>
      <w:r w:rsidRPr="0037513A">
        <w:t>,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A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2"/>
        </w:rPr>
        <w:t>H</w:t>
      </w:r>
      <w:r w:rsidRPr="0037513A">
        <w:t>.</w:t>
      </w:r>
      <w:r w:rsidRPr="0037513A">
        <w:rPr>
          <w:spacing w:val="9"/>
        </w:rPr>
        <w:t xml:space="preserve"> </w:t>
      </w:r>
      <w:r w:rsidRPr="0037513A">
        <w:rPr>
          <w:spacing w:val="1"/>
        </w:rPr>
        <w:t>(</w:t>
      </w:r>
      <w:r w:rsidRPr="0037513A">
        <w:rPr>
          <w:spacing w:val="2"/>
        </w:rPr>
        <w:t>2008</w:t>
      </w:r>
      <w:r w:rsidRPr="0037513A">
        <w:rPr>
          <w:spacing w:val="1"/>
        </w:rPr>
        <w:t>)</w:t>
      </w:r>
      <w:r w:rsidRPr="0037513A">
        <w:t>.</w:t>
      </w:r>
      <w:r w:rsidRPr="0037513A">
        <w:rPr>
          <w:spacing w:val="22"/>
        </w:rPr>
        <w:t xml:space="preserve"> </w:t>
      </w:r>
      <w:r w:rsidRPr="0037513A">
        <w:rPr>
          <w:i/>
          <w:spacing w:val="2"/>
        </w:rPr>
        <w:t>A</w:t>
      </w:r>
      <w:r w:rsidRPr="0037513A">
        <w:rPr>
          <w:i/>
          <w:spacing w:val="1"/>
        </w:rPr>
        <w:t>ct</w:t>
      </w:r>
      <w:r w:rsidRPr="0037513A">
        <w:rPr>
          <w:i/>
        </w:rPr>
        <w:t>a</w:t>
      </w:r>
      <w:r w:rsidRPr="0037513A">
        <w:rPr>
          <w:i/>
          <w:spacing w:val="14"/>
        </w:rPr>
        <w:t xml:space="preserve"> </w:t>
      </w:r>
      <w:r w:rsidRPr="0037513A">
        <w:rPr>
          <w:i/>
          <w:spacing w:val="2"/>
        </w:rPr>
        <w:t>C</w:t>
      </w:r>
      <w:r w:rsidRPr="0037513A">
        <w:rPr>
          <w:i/>
          <w:spacing w:val="1"/>
        </w:rPr>
        <w:t>ryst</w:t>
      </w:r>
      <w:r w:rsidRPr="0037513A">
        <w:t>.</w:t>
      </w:r>
      <w:r w:rsidRPr="0037513A">
        <w:rPr>
          <w:spacing w:val="17"/>
        </w:rPr>
        <w:t xml:space="preserve"> </w:t>
      </w:r>
      <w:r w:rsidRPr="0037513A">
        <w:rPr>
          <w:spacing w:val="2"/>
        </w:rPr>
        <w:t>E64</w:t>
      </w:r>
      <w:r w:rsidRPr="0037513A">
        <w:t>,</w:t>
      </w:r>
      <w:r w:rsidRPr="0037513A">
        <w:rPr>
          <w:spacing w:val="14"/>
        </w:rPr>
        <w:t xml:space="preserve"> </w:t>
      </w:r>
      <w:r w:rsidRPr="0037513A">
        <w:rPr>
          <w:spacing w:val="2"/>
          <w:w w:val="103"/>
        </w:rPr>
        <w:t>o776</w:t>
      </w:r>
      <w:r w:rsidR="00E94292" w:rsidRPr="0037513A">
        <w:rPr>
          <w:spacing w:val="2"/>
          <w:w w:val="103"/>
        </w:rPr>
        <w:t>.</w:t>
      </w:r>
    </w:p>
    <w:p w:rsidR="00E26126" w:rsidRPr="0037513A" w:rsidRDefault="00E26126" w:rsidP="003F4670">
      <w:pPr>
        <w:spacing w:before="13" w:line="247" w:lineRule="auto"/>
        <w:ind w:left="810" w:right="1403" w:hanging="630"/>
        <w:rPr>
          <w:w w:val="103"/>
        </w:rPr>
      </w:pPr>
    </w:p>
    <w:p w:rsidR="00E26126" w:rsidRPr="0037513A" w:rsidRDefault="00E26126" w:rsidP="003F4670">
      <w:pPr>
        <w:spacing w:before="13" w:line="247" w:lineRule="auto"/>
        <w:ind w:left="810" w:right="1403" w:hanging="630"/>
        <w:rPr>
          <w:sz w:val="19"/>
          <w:szCs w:val="19"/>
        </w:rPr>
      </w:pPr>
    </w:p>
    <w:p w:rsidR="00E26126" w:rsidRPr="0037513A" w:rsidRDefault="00E26126" w:rsidP="003F4670">
      <w:pPr>
        <w:ind w:left="810" w:hanging="630"/>
      </w:pPr>
    </w:p>
    <w:p w:rsidR="00E26126" w:rsidRPr="0037513A" w:rsidRDefault="00E26126" w:rsidP="00E26126"/>
    <w:p w:rsidR="00E26126" w:rsidRPr="0037513A" w:rsidRDefault="00E26126" w:rsidP="00E26126"/>
    <w:p w:rsidR="00E26126" w:rsidRPr="0037513A" w:rsidRDefault="00E26126" w:rsidP="00E26126"/>
    <w:p w:rsidR="00E26126" w:rsidRPr="0037513A" w:rsidRDefault="00E26126" w:rsidP="00E26126"/>
    <w:sectPr w:rsidR="00E26126" w:rsidRPr="0037513A" w:rsidSect="006B7B14">
      <w:type w:val="continuous"/>
      <w:pgSz w:w="11907" w:h="16839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BD" w:rsidRDefault="005D19BD">
      <w:r>
        <w:separator/>
      </w:r>
    </w:p>
  </w:endnote>
  <w:endnote w:type="continuationSeparator" w:id="0">
    <w:p w:rsidR="005D19BD" w:rsidRDefault="005D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21" w:rsidRDefault="0074572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357A2F" wp14:editId="739D314A">
              <wp:simplePos x="0" y="0"/>
              <wp:positionH relativeFrom="page">
                <wp:posOffset>887730</wp:posOffset>
              </wp:positionH>
              <wp:positionV relativeFrom="page">
                <wp:posOffset>9912985</wp:posOffset>
              </wp:positionV>
              <wp:extent cx="113030" cy="150495"/>
              <wp:effectExtent l="190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721" w:rsidRDefault="00745721">
                          <w:pPr>
                            <w:spacing w:before="1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80.55pt;width:8.9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" filled="f" stroked="f">
              <v:textbox inset="0,0,0,0">
                <w:txbxContent>
                  <w:p w:rsidR="00745721" w:rsidRDefault="00745721">
                    <w:pPr>
                      <w:spacing w:before="1"/>
                      <w:ind w:left="4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BD" w:rsidRDefault="005D19BD">
      <w:r>
        <w:separator/>
      </w:r>
    </w:p>
  </w:footnote>
  <w:footnote w:type="continuationSeparator" w:id="0">
    <w:p w:rsidR="005D19BD" w:rsidRDefault="005D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3D8"/>
    <w:multiLevelType w:val="hybridMultilevel"/>
    <w:tmpl w:val="D7ECF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B0D66"/>
    <w:multiLevelType w:val="multilevel"/>
    <w:tmpl w:val="589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B28F9"/>
    <w:multiLevelType w:val="hybridMultilevel"/>
    <w:tmpl w:val="E3ACBAA2"/>
    <w:lvl w:ilvl="0" w:tplc="AF8062DA">
      <w:start w:val="1"/>
      <w:numFmt w:val="upp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6C751F07"/>
    <w:multiLevelType w:val="hybridMultilevel"/>
    <w:tmpl w:val="214E0D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2561913"/>
    <w:multiLevelType w:val="multilevel"/>
    <w:tmpl w:val="30C456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6E"/>
    <w:rsid w:val="000421F1"/>
    <w:rsid w:val="00055F0B"/>
    <w:rsid w:val="00062221"/>
    <w:rsid w:val="00077876"/>
    <w:rsid w:val="00090840"/>
    <w:rsid w:val="000A5F03"/>
    <w:rsid w:val="000D2A2A"/>
    <w:rsid w:val="000E1D91"/>
    <w:rsid w:val="000E627E"/>
    <w:rsid w:val="001758C3"/>
    <w:rsid w:val="001A1F29"/>
    <w:rsid w:val="001A661C"/>
    <w:rsid w:val="001F576D"/>
    <w:rsid w:val="00215D8A"/>
    <w:rsid w:val="002257C1"/>
    <w:rsid w:val="00267F8B"/>
    <w:rsid w:val="002749F5"/>
    <w:rsid w:val="002766FE"/>
    <w:rsid w:val="002A0A3B"/>
    <w:rsid w:val="002C1F89"/>
    <w:rsid w:val="002F390C"/>
    <w:rsid w:val="00362611"/>
    <w:rsid w:val="0037513A"/>
    <w:rsid w:val="00390FE4"/>
    <w:rsid w:val="003B5CF9"/>
    <w:rsid w:val="003F061B"/>
    <w:rsid w:val="003F4670"/>
    <w:rsid w:val="004159F0"/>
    <w:rsid w:val="00423CBD"/>
    <w:rsid w:val="004268C2"/>
    <w:rsid w:val="00465520"/>
    <w:rsid w:val="00477762"/>
    <w:rsid w:val="004C185F"/>
    <w:rsid w:val="004D2575"/>
    <w:rsid w:val="004D62F0"/>
    <w:rsid w:val="005327E6"/>
    <w:rsid w:val="00532D58"/>
    <w:rsid w:val="0054338E"/>
    <w:rsid w:val="00571E2B"/>
    <w:rsid w:val="005A491F"/>
    <w:rsid w:val="005D19BD"/>
    <w:rsid w:val="005D2DB3"/>
    <w:rsid w:val="00601BFC"/>
    <w:rsid w:val="00607312"/>
    <w:rsid w:val="0061011A"/>
    <w:rsid w:val="006356BF"/>
    <w:rsid w:val="006452E8"/>
    <w:rsid w:val="00663DB8"/>
    <w:rsid w:val="00672C40"/>
    <w:rsid w:val="00685779"/>
    <w:rsid w:val="006A7749"/>
    <w:rsid w:val="006B23B6"/>
    <w:rsid w:val="006B7B14"/>
    <w:rsid w:val="006C13D0"/>
    <w:rsid w:val="006C6363"/>
    <w:rsid w:val="006C7AA8"/>
    <w:rsid w:val="006F4F40"/>
    <w:rsid w:val="00717C06"/>
    <w:rsid w:val="00726605"/>
    <w:rsid w:val="00731CEE"/>
    <w:rsid w:val="00732FD9"/>
    <w:rsid w:val="00745721"/>
    <w:rsid w:val="007670DE"/>
    <w:rsid w:val="00772A6E"/>
    <w:rsid w:val="00785261"/>
    <w:rsid w:val="007F3CEA"/>
    <w:rsid w:val="008012FD"/>
    <w:rsid w:val="0081059F"/>
    <w:rsid w:val="00857531"/>
    <w:rsid w:val="0086063B"/>
    <w:rsid w:val="0089632F"/>
    <w:rsid w:val="00897760"/>
    <w:rsid w:val="008A6C00"/>
    <w:rsid w:val="008F20E8"/>
    <w:rsid w:val="0093519F"/>
    <w:rsid w:val="00950E5D"/>
    <w:rsid w:val="00957B62"/>
    <w:rsid w:val="00974034"/>
    <w:rsid w:val="00976143"/>
    <w:rsid w:val="0098764D"/>
    <w:rsid w:val="009918CC"/>
    <w:rsid w:val="009D6D18"/>
    <w:rsid w:val="009E420C"/>
    <w:rsid w:val="00A122F1"/>
    <w:rsid w:val="00A207BB"/>
    <w:rsid w:val="00A22A5D"/>
    <w:rsid w:val="00AA0445"/>
    <w:rsid w:val="00AA5842"/>
    <w:rsid w:val="00AC6B15"/>
    <w:rsid w:val="00AD2D8C"/>
    <w:rsid w:val="00AD5DB7"/>
    <w:rsid w:val="00B02C48"/>
    <w:rsid w:val="00B12B4B"/>
    <w:rsid w:val="00B7772E"/>
    <w:rsid w:val="00B828D0"/>
    <w:rsid w:val="00B85402"/>
    <w:rsid w:val="00B95FA3"/>
    <w:rsid w:val="00B964CB"/>
    <w:rsid w:val="00BE0E39"/>
    <w:rsid w:val="00C111F9"/>
    <w:rsid w:val="00C2012A"/>
    <w:rsid w:val="00C701CC"/>
    <w:rsid w:val="00C9306A"/>
    <w:rsid w:val="00C966F8"/>
    <w:rsid w:val="00CC5F14"/>
    <w:rsid w:val="00CD51A5"/>
    <w:rsid w:val="00D14FA1"/>
    <w:rsid w:val="00D25EAA"/>
    <w:rsid w:val="00D63B64"/>
    <w:rsid w:val="00D75D4D"/>
    <w:rsid w:val="00D869F6"/>
    <w:rsid w:val="00DA3AD8"/>
    <w:rsid w:val="00DD7BD5"/>
    <w:rsid w:val="00DE14C1"/>
    <w:rsid w:val="00DF37B9"/>
    <w:rsid w:val="00E26126"/>
    <w:rsid w:val="00E4259D"/>
    <w:rsid w:val="00E71EF4"/>
    <w:rsid w:val="00E72630"/>
    <w:rsid w:val="00E73658"/>
    <w:rsid w:val="00E74F13"/>
    <w:rsid w:val="00E835A7"/>
    <w:rsid w:val="00E86694"/>
    <w:rsid w:val="00E94292"/>
    <w:rsid w:val="00EA3B9D"/>
    <w:rsid w:val="00EA4878"/>
    <w:rsid w:val="00EB2130"/>
    <w:rsid w:val="00EB2976"/>
    <w:rsid w:val="00ED0AFC"/>
    <w:rsid w:val="00EE7EB7"/>
    <w:rsid w:val="00F064BB"/>
    <w:rsid w:val="00F10A44"/>
    <w:rsid w:val="00F43878"/>
    <w:rsid w:val="00F53BBC"/>
    <w:rsid w:val="00F60604"/>
    <w:rsid w:val="00F60A2D"/>
    <w:rsid w:val="00F62D33"/>
    <w:rsid w:val="00F75EF0"/>
    <w:rsid w:val="00FB1545"/>
    <w:rsid w:val="00FC22B1"/>
    <w:rsid w:val="00FC3568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8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76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68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68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8C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D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EA3B9D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D75D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75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49"/>
  </w:style>
  <w:style w:type="paragraph" w:styleId="Footer">
    <w:name w:val="footer"/>
    <w:basedOn w:val="Normal"/>
    <w:link w:val="FooterChar"/>
    <w:uiPriority w:val="99"/>
    <w:unhideWhenUsed/>
    <w:rsid w:val="006A7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8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76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68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68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8C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D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EA3B9D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D75D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75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49"/>
  </w:style>
  <w:style w:type="paragraph" w:styleId="Footer">
    <w:name w:val="footer"/>
    <w:basedOn w:val="Normal"/>
    <w:link w:val="FooterChar"/>
    <w:uiPriority w:val="99"/>
    <w:unhideWhenUsed/>
    <w:rsid w:val="006A7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zz@ukm.edu.m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drizz</dc:creator>
  <cp:lastModifiedBy>ANALIS</cp:lastModifiedBy>
  <cp:revision>8</cp:revision>
  <dcterms:created xsi:type="dcterms:W3CDTF">2016-01-04T07:37:00Z</dcterms:created>
  <dcterms:modified xsi:type="dcterms:W3CDTF">2016-01-14T10:33:00Z</dcterms:modified>
</cp:coreProperties>
</file>